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23074B" w14:textId="77777777" w:rsidR="0009360C" w:rsidRPr="003A1978" w:rsidRDefault="0009360C" w:rsidP="007D5F8F">
      <w:pPr>
        <w:spacing w:before="8" w:line="220" w:lineRule="exact"/>
        <w:rPr>
          <w:rFonts w:ascii="Arial" w:hAnsi="Arial" w:cs="Arial"/>
          <w:sz w:val="22"/>
          <w:szCs w:val="22"/>
          <w:lang w:val="id-ID"/>
        </w:rPr>
      </w:pPr>
    </w:p>
    <w:p w14:paraId="06DB7DC0" w14:textId="77777777" w:rsidR="000C27E6" w:rsidRPr="003A1978" w:rsidRDefault="000C27E6" w:rsidP="007D5F8F">
      <w:pPr>
        <w:spacing w:before="8" w:line="220" w:lineRule="exact"/>
        <w:rPr>
          <w:rFonts w:ascii="Arial" w:hAnsi="Arial" w:cs="Arial"/>
          <w:sz w:val="22"/>
          <w:szCs w:val="22"/>
          <w:lang w:val="id-ID"/>
        </w:rPr>
      </w:pPr>
    </w:p>
    <w:p w14:paraId="2D73D663" w14:textId="77777777" w:rsidR="000C27E6" w:rsidRPr="003A1978" w:rsidRDefault="000C27E6" w:rsidP="007D5F8F">
      <w:pPr>
        <w:spacing w:before="8" w:line="220" w:lineRule="exact"/>
        <w:rPr>
          <w:rFonts w:ascii="Arial" w:hAnsi="Arial" w:cs="Arial"/>
          <w:sz w:val="22"/>
          <w:szCs w:val="22"/>
          <w:lang w:val="id-ID"/>
        </w:rPr>
      </w:pPr>
    </w:p>
    <w:p w14:paraId="4FF4712D" w14:textId="77777777" w:rsidR="000C27E6" w:rsidRPr="003A1978" w:rsidRDefault="007D5F8F" w:rsidP="000C27E6">
      <w:pPr>
        <w:spacing w:before="29" w:line="275" w:lineRule="auto"/>
        <w:jc w:val="center"/>
        <w:rPr>
          <w:rFonts w:ascii="Arial" w:hAnsi="Arial" w:cs="Arial"/>
          <w:b/>
          <w:sz w:val="22"/>
          <w:szCs w:val="22"/>
          <w:lang w:val="id-ID"/>
        </w:rPr>
      </w:pPr>
      <w:r w:rsidRPr="003A1978">
        <w:rPr>
          <w:rFonts w:ascii="Arial" w:hAnsi="Arial" w:cs="Arial"/>
          <w:b/>
          <w:spacing w:val="1"/>
          <w:sz w:val="22"/>
          <w:szCs w:val="22"/>
        </w:rPr>
        <w:t>S</w:t>
      </w:r>
      <w:r w:rsidRPr="003A1978">
        <w:rPr>
          <w:rFonts w:ascii="Arial" w:hAnsi="Arial" w:cs="Arial"/>
          <w:b/>
          <w:sz w:val="22"/>
          <w:szCs w:val="22"/>
        </w:rPr>
        <w:t>U</w:t>
      </w:r>
      <w:r w:rsidRPr="003A1978">
        <w:rPr>
          <w:rFonts w:ascii="Arial" w:hAnsi="Arial" w:cs="Arial"/>
          <w:b/>
          <w:spacing w:val="-1"/>
          <w:sz w:val="22"/>
          <w:szCs w:val="22"/>
        </w:rPr>
        <w:t>R</w:t>
      </w:r>
      <w:r w:rsidRPr="003A1978">
        <w:rPr>
          <w:rFonts w:ascii="Arial" w:hAnsi="Arial" w:cs="Arial"/>
          <w:b/>
          <w:sz w:val="22"/>
          <w:szCs w:val="22"/>
        </w:rPr>
        <w:t>AT PER</w:t>
      </w:r>
      <w:r w:rsidRPr="003A1978">
        <w:rPr>
          <w:rFonts w:ascii="Arial" w:hAnsi="Arial" w:cs="Arial"/>
          <w:b/>
          <w:spacing w:val="-1"/>
          <w:sz w:val="22"/>
          <w:szCs w:val="22"/>
        </w:rPr>
        <w:t>N</w:t>
      </w:r>
      <w:r w:rsidRPr="003A1978">
        <w:rPr>
          <w:rFonts w:ascii="Arial" w:hAnsi="Arial" w:cs="Arial"/>
          <w:b/>
          <w:sz w:val="22"/>
          <w:szCs w:val="22"/>
        </w:rPr>
        <w:t>Y</w:t>
      </w:r>
      <w:r w:rsidRPr="003A1978">
        <w:rPr>
          <w:rFonts w:ascii="Arial" w:hAnsi="Arial" w:cs="Arial"/>
          <w:b/>
          <w:spacing w:val="-1"/>
          <w:sz w:val="22"/>
          <w:szCs w:val="22"/>
        </w:rPr>
        <w:t>A</w:t>
      </w:r>
      <w:r w:rsidRPr="003A1978">
        <w:rPr>
          <w:rFonts w:ascii="Arial" w:hAnsi="Arial" w:cs="Arial"/>
          <w:b/>
          <w:sz w:val="22"/>
          <w:szCs w:val="22"/>
        </w:rPr>
        <w:t>TA</w:t>
      </w:r>
      <w:r w:rsidRPr="003A1978">
        <w:rPr>
          <w:rFonts w:ascii="Arial" w:hAnsi="Arial" w:cs="Arial"/>
          <w:b/>
          <w:spacing w:val="1"/>
          <w:sz w:val="22"/>
          <w:szCs w:val="22"/>
        </w:rPr>
        <w:t>A</w:t>
      </w:r>
      <w:r w:rsidRPr="003A1978">
        <w:rPr>
          <w:rFonts w:ascii="Arial" w:hAnsi="Arial" w:cs="Arial"/>
          <w:b/>
          <w:sz w:val="22"/>
          <w:szCs w:val="22"/>
        </w:rPr>
        <w:t>N</w:t>
      </w:r>
    </w:p>
    <w:p w14:paraId="6FA6A3AF" w14:textId="77777777" w:rsidR="0009360C" w:rsidRPr="003A1978" w:rsidRDefault="007D5F8F" w:rsidP="000C27E6">
      <w:pPr>
        <w:spacing w:before="29" w:line="275" w:lineRule="auto"/>
        <w:jc w:val="center"/>
        <w:rPr>
          <w:rFonts w:ascii="Arial" w:hAnsi="Arial" w:cs="Arial"/>
          <w:sz w:val="22"/>
          <w:szCs w:val="22"/>
        </w:rPr>
      </w:pPr>
      <w:r w:rsidRPr="003A1978">
        <w:rPr>
          <w:rFonts w:ascii="Arial" w:hAnsi="Arial" w:cs="Arial"/>
          <w:b/>
          <w:sz w:val="22"/>
          <w:szCs w:val="22"/>
        </w:rPr>
        <w:t>B</w:t>
      </w:r>
      <w:r w:rsidRPr="003A1978">
        <w:rPr>
          <w:rFonts w:ascii="Arial" w:hAnsi="Arial" w:cs="Arial"/>
          <w:b/>
          <w:spacing w:val="1"/>
          <w:sz w:val="22"/>
          <w:szCs w:val="22"/>
        </w:rPr>
        <w:t>E</w:t>
      </w:r>
      <w:r w:rsidRPr="003A1978">
        <w:rPr>
          <w:rFonts w:ascii="Arial" w:hAnsi="Arial" w:cs="Arial"/>
          <w:b/>
          <w:sz w:val="22"/>
          <w:szCs w:val="22"/>
        </w:rPr>
        <w:t>RI</w:t>
      </w:r>
      <w:r w:rsidRPr="003A1978">
        <w:rPr>
          <w:rFonts w:ascii="Arial" w:hAnsi="Arial" w:cs="Arial"/>
          <w:b/>
          <w:spacing w:val="-1"/>
          <w:sz w:val="22"/>
          <w:szCs w:val="22"/>
        </w:rPr>
        <w:t>M</w:t>
      </w:r>
      <w:r w:rsidRPr="003A1978">
        <w:rPr>
          <w:rFonts w:ascii="Arial" w:hAnsi="Arial" w:cs="Arial"/>
          <w:b/>
          <w:sz w:val="22"/>
          <w:szCs w:val="22"/>
        </w:rPr>
        <w:t>AN</w:t>
      </w:r>
      <w:r w:rsidRPr="003A1978">
        <w:rPr>
          <w:rFonts w:ascii="Arial" w:hAnsi="Arial" w:cs="Arial"/>
          <w:b/>
          <w:spacing w:val="-1"/>
          <w:sz w:val="22"/>
          <w:szCs w:val="22"/>
        </w:rPr>
        <w:t xml:space="preserve"> </w:t>
      </w:r>
      <w:r w:rsidRPr="003A1978">
        <w:rPr>
          <w:rFonts w:ascii="Arial" w:hAnsi="Arial" w:cs="Arial"/>
          <w:b/>
          <w:sz w:val="22"/>
          <w:szCs w:val="22"/>
        </w:rPr>
        <w:t>D</w:t>
      </w:r>
      <w:r w:rsidRPr="003A1978">
        <w:rPr>
          <w:rFonts w:ascii="Arial" w:hAnsi="Arial" w:cs="Arial"/>
          <w:b/>
          <w:spacing w:val="-1"/>
          <w:sz w:val="22"/>
          <w:szCs w:val="22"/>
        </w:rPr>
        <w:t>A</w:t>
      </w:r>
      <w:r w:rsidRPr="003A1978">
        <w:rPr>
          <w:rFonts w:ascii="Arial" w:hAnsi="Arial" w:cs="Arial"/>
          <w:b/>
          <w:sz w:val="22"/>
          <w:szCs w:val="22"/>
        </w:rPr>
        <w:t>N B</w:t>
      </w:r>
      <w:r w:rsidRPr="003A1978">
        <w:rPr>
          <w:rFonts w:ascii="Arial" w:hAnsi="Arial" w:cs="Arial"/>
          <w:b/>
          <w:spacing w:val="3"/>
          <w:sz w:val="22"/>
          <w:szCs w:val="22"/>
        </w:rPr>
        <w:t>E</w:t>
      </w:r>
      <w:r w:rsidRPr="003A1978">
        <w:rPr>
          <w:rFonts w:ascii="Arial" w:hAnsi="Arial" w:cs="Arial"/>
          <w:b/>
          <w:sz w:val="22"/>
          <w:szCs w:val="22"/>
        </w:rPr>
        <w:t>RTAQWA K</w:t>
      </w:r>
      <w:r w:rsidRPr="003A1978">
        <w:rPr>
          <w:rFonts w:ascii="Arial" w:hAnsi="Arial" w:cs="Arial"/>
          <w:b/>
          <w:spacing w:val="1"/>
          <w:sz w:val="22"/>
          <w:szCs w:val="22"/>
        </w:rPr>
        <w:t>E</w:t>
      </w:r>
      <w:r w:rsidRPr="003A1978">
        <w:rPr>
          <w:rFonts w:ascii="Arial" w:hAnsi="Arial" w:cs="Arial"/>
          <w:b/>
          <w:sz w:val="22"/>
          <w:szCs w:val="22"/>
        </w:rPr>
        <w:t>P</w:t>
      </w:r>
      <w:r w:rsidRPr="003A1978">
        <w:rPr>
          <w:rFonts w:ascii="Arial" w:hAnsi="Arial" w:cs="Arial"/>
          <w:b/>
          <w:spacing w:val="-1"/>
          <w:sz w:val="22"/>
          <w:szCs w:val="22"/>
        </w:rPr>
        <w:t>A</w:t>
      </w:r>
      <w:r w:rsidRPr="003A1978">
        <w:rPr>
          <w:rFonts w:ascii="Arial" w:hAnsi="Arial" w:cs="Arial"/>
          <w:b/>
          <w:sz w:val="22"/>
          <w:szCs w:val="22"/>
        </w:rPr>
        <w:t>DA</w:t>
      </w:r>
      <w:r w:rsidRPr="003A1978">
        <w:rPr>
          <w:rFonts w:ascii="Arial" w:hAnsi="Arial" w:cs="Arial"/>
          <w:b/>
          <w:spacing w:val="-1"/>
          <w:sz w:val="22"/>
          <w:szCs w:val="22"/>
        </w:rPr>
        <w:t xml:space="preserve"> </w:t>
      </w:r>
      <w:r w:rsidRPr="003A1978">
        <w:rPr>
          <w:rFonts w:ascii="Arial" w:hAnsi="Arial" w:cs="Arial"/>
          <w:b/>
          <w:sz w:val="22"/>
          <w:szCs w:val="22"/>
        </w:rPr>
        <w:t>TUHAN</w:t>
      </w:r>
      <w:r w:rsidRPr="003A1978">
        <w:rPr>
          <w:rFonts w:ascii="Arial" w:hAnsi="Arial" w:cs="Arial"/>
          <w:b/>
          <w:spacing w:val="-1"/>
          <w:sz w:val="22"/>
          <w:szCs w:val="22"/>
        </w:rPr>
        <w:t xml:space="preserve"> </w:t>
      </w:r>
      <w:r w:rsidRPr="003A1978">
        <w:rPr>
          <w:rFonts w:ascii="Arial" w:hAnsi="Arial" w:cs="Arial"/>
          <w:b/>
          <w:sz w:val="22"/>
          <w:szCs w:val="22"/>
        </w:rPr>
        <w:t>Y</w:t>
      </w:r>
      <w:r w:rsidRPr="003A1978">
        <w:rPr>
          <w:rFonts w:ascii="Arial" w:hAnsi="Arial" w:cs="Arial"/>
          <w:b/>
          <w:spacing w:val="1"/>
          <w:sz w:val="22"/>
          <w:szCs w:val="22"/>
        </w:rPr>
        <w:t>A</w:t>
      </w:r>
      <w:r w:rsidRPr="003A1978">
        <w:rPr>
          <w:rFonts w:ascii="Arial" w:hAnsi="Arial" w:cs="Arial"/>
          <w:b/>
          <w:sz w:val="22"/>
          <w:szCs w:val="22"/>
        </w:rPr>
        <w:t xml:space="preserve">NG </w:t>
      </w:r>
      <w:r w:rsidRPr="003A1978">
        <w:rPr>
          <w:rFonts w:ascii="Arial" w:hAnsi="Arial" w:cs="Arial"/>
          <w:b/>
          <w:spacing w:val="-1"/>
          <w:sz w:val="22"/>
          <w:szCs w:val="22"/>
        </w:rPr>
        <w:t>M</w:t>
      </w:r>
      <w:r w:rsidRPr="003A1978">
        <w:rPr>
          <w:rFonts w:ascii="Arial" w:hAnsi="Arial" w:cs="Arial"/>
          <w:b/>
          <w:sz w:val="22"/>
          <w:szCs w:val="22"/>
        </w:rPr>
        <w:t>AHA E</w:t>
      </w:r>
      <w:r w:rsidRPr="003A1978">
        <w:rPr>
          <w:rFonts w:ascii="Arial" w:hAnsi="Arial" w:cs="Arial"/>
          <w:b/>
          <w:spacing w:val="1"/>
          <w:sz w:val="22"/>
          <w:szCs w:val="22"/>
        </w:rPr>
        <w:t>S</w:t>
      </w:r>
      <w:r w:rsidRPr="003A1978">
        <w:rPr>
          <w:rFonts w:ascii="Arial" w:hAnsi="Arial" w:cs="Arial"/>
          <w:b/>
          <w:sz w:val="22"/>
          <w:szCs w:val="22"/>
        </w:rPr>
        <w:t>A</w:t>
      </w:r>
    </w:p>
    <w:p w14:paraId="66E276B2" w14:textId="77777777" w:rsidR="0009360C" w:rsidRPr="003A1978" w:rsidRDefault="0009360C" w:rsidP="007D5F8F">
      <w:pPr>
        <w:spacing w:before="10" w:line="100" w:lineRule="exact"/>
        <w:rPr>
          <w:rFonts w:ascii="Arial" w:hAnsi="Arial" w:cs="Arial"/>
          <w:sz w:val="22"/>
          <w:szCs w:val="22"/>
        </w:rPr>
      </w:pPr>
    </w:p>
    <w:p w14:paraId="18F069E7" w14:textId="77777777" w:rsidR="0009360C" w:rsidRPr="003A1978" w:rsidRDefault="0009360C" w:rsidP="007D5F8F">
      <w:pPr>
        <w:spacing w:line="200" w:lineRule="exact"/>
        <w:rPr>
          <w:rFonts w:ascii="Arial" w:hAnsi="Arial" w:cs="Arial"/>
          <w:sz w:val="22"/>
          <w:szCs w:val="22"/>
        </w:rPr>
      </w:pPr>
    </w:p>
    <w:p w14:paraId="5A1B7139" w14:textId="77777777" w:rsidR="0009360C" w:rsidRPr="003A1978" w:rsidRDefault="0009360C" w:rsidP="007D5F8F">
      <w:pPr>
        <w:spacing w:line="200" w:lineRule="exact"/>
        <w:rPr>
          <w:rFonts w:ascii="Arial" w:hAnsi="Arial" w:cs="Arial"/>
          <w:sz w:val="22"/>
          <w:szCs w:val="22"/>
          <w:lang w:val="id-ID"/>
        </w:rPr>
      </w:pPr>
    </w:p>
    <w:p w14:paraId="69D37B49" w14:textId="77777777" w:rsidR="000C27E6" w:rsidRPr="003A1978" w:rsidRDefault="000C27E6" w:rsidP="007D5F8F">
      <w:pPr>
        <w:spacing w:line="200" w:lineRule="exact"/>
        <w:rPr>
          <w:rFonts w:ascii="Arial" w:hAnsi="Arial" w:cs="Arial"/>
          <w:sz w:val="22"/>
          <w:szCs w:val="22"/>
          <w:lang w:val="id-ID"/>
        </w:rPr>
      </w:pPr>
    </w:p>
    <w:p w14:paraId="712D88B7" w14:textId="77777777" w:rsidR="0009360C" w:rsidRPr="003A1978" w:rsidRDefault="007D5F8F" w:rsidP="004E6E9F">
      <w:pPr>
        <w:spacing w:line="360" w:lineRule="auto"/>
        <w:rPr>
          <w:rFonts w:ascii="Arial" w:hAnsi="Arial" w:cs="Arial"/>
          <w:position w:val="-1"/>
          <w:sz w:val="22"/>
          <w:szCs w:val="22"/>
          <w:lang w:val="id-ID"/>
        </w:rPr>
      </w:pPr>
      <w:r w:rsidRPr="003A1978">
        <w:rPr>
          <w:rFonts w:ascii="Arial" w:hAnsi="Arial" w:cs="Arial"/>
          <w:spacing w:val="1"/>
          <w:position w:val="-1"/>
          <w:sz w:val="22"/>
          <w:szCs w:val="22"/>
        </w:rPr>
        <w:t>S</w:t>
      </w:r>
      <w:r w:rsidRPr="003A1978">
        <w:rPr>
          <w:rFonts w:ascii="Arial" w:hAnsi="Arial" w:cs="Arial"/>
          <w:spacing w:val="-1"/>
          <w:position w:val="-1"/>
          <w:sz w:val="22"/>
          <w:szCs w:val="22"/>
        </w:rPr>
        <w:t>a</w:t>
      </w:r>
      <w:r w:rsidRPr="003A1978">
        <w:rPr>
          <w:rFonts w:ascii="Arial" w:hAnsi="Arial" w:cs="Arial"/>
          <w:position w:val="-1"/>
          <w:sz w:val="22"/>
          <w:szCs w:val="22"/>
        </w:rPr>
        <w:t>ya</w:t>
      </w:r>
      <w:r w:rsidRPr="003A1978">
        <w:rPr>
          <w:rFonts w:ascii="Arial" w:hAnsi="Arial" w:cs="Arial"/>
          <w:spacing w:val="-1"/>
          <w:position w:val="-1"/>
          <w:sz w:val="22"/>
          <w:szCs w:val="22"/>
        </w:rPr>
        <w:t xml:space="preserve"> </w:t>
      </w:r>
      <w:r w:rsidRPr="003A1978">
        <w:rPr>
          <w:rFonts w:ascii="Arial" w:hAnsi="Arial" w:cs="Arial"/>
          <w:position w:val="-1"/>
          <w:sz w:val="22"/>
          <w:szCs w:val="22"/>
        </w:rPr>
        <w:t>y</w:t>
      </w:r>
      <w:r w:rsidRPr="003A1978">
        <w:rPr>
          <w:rFonts w:ascii="Arial" w:hAnsi="Arial" w:cs="Arial"/>
          <w:spacing w:val="-1"/>
          <w:position w:val="-1"/>
          <w:sz w:val="22"/>
          <w:szCs w:val="22"/>
        </w:rPr>
        <w:t>a</w:t>
      </w:r>
      <w:r w:rsidRPr="003A1978">
        <w:rPr>
          <w:rFonts w:ascii="Arial" w:hAnsi="Arial" w:cs="Arial"/>
          <w:position w:val="-1"/>
          <w:sz w:val="22"/>
          <w:szCs w:val="22"/>
        </w:rPr>
        <w:t>ng b</w:t>
      </w:r>
      <w:r w:rsidRPr="003A1978">
        <w:rPr>
          <w:rFonts w:ascii="Arial" w:hAnsi="Arial" w:cs="Arial"/>
          <w:spacing w:val="-1"/>
          <w:position w:val="-1"/>
          <w:sz w:val="22"/>
          <w:szCs w:val="22"/>
        </w:rPr>
        <w:t>e</w:t>
      </w:r>
      <w:r w:rsidRPr="003A1978">
        <w:rPr>
          <w:rFonts w:ascii="Arial" w:hAnsi="Arial" w:cs="Arial"/>
          <w:position w:val="-1"/>
          <w:sz w:val="22"/>
          <w:szCs w:val="22"/>
        </w:rPr>
        <w:t>r</w:t>
      </w:r>
      <w:r w:rsidRPr="003A1978">
        <w:rPr>
          <w:rFonts w:ascii="Arial" w:hAnsi="Arial" w:cs="Arial"/>
          <w:spacing w:val="2"/>
          <w:position w:val="-1"/>
          <w:sz w:val="22"/>
          <w:szCs w:val="22"/>
        </w:rPr>
        <w:t>t</w:t>
      </w:r>
      <w:r w:rsidRPr="003A1978">
        <w:rPr>
          <w:rFonts w:ascii="Arial" w:hAnsi="Arial" w:cs="Arial"/>
          <w:spacing w:val="-1"/>
          <w:position w:val="-1"/>
          <w:sz w:val="22"/>
          <w:szCs w:val="22"/>
        </w:rPr>
        <w:t>a</w:t>
      </w:r>
      <w:r w:rsidRPr="003A1978">
        <w:rPr>
          <w:rFonts w:ascii="Arial" w:hAnsi="Arial" w:cs="Arial"/>
          <w:position w:val="-1"/>
          <w:sz w:val="22"/>
          <w:szCs w:val="22"/>
        </w:rPr>
        <w:t>nda</w:t>
      </w:r>
      <w:r w:rsidRPr="003A1978">
        <w:rPr>
          <w:rFonts w:ascii="Arial" w:hAnsi="Arial" w:cs="Arial"/>
          <w:spacing w:val="-1"/>
          <w:position w:val="-1"/>
          <w:sz w:val="22"/>
          <w:szCs w:val="22"/>
        </w:rPr>
        <w:t xml:space="preserve"> </w:t>
      </w:r>
      <w:r w:rsidRPr="003A1978">
        <w:rPr>
          <w:rFonts w:ascii="Arial" w:hAnsi="Arial" w:cs="Arial"/>
          <w:position w:val="-1"/>
          <w:sz w:val="22"/>
          <w:szCs w:val="22"/>
        </w:rPr>
        <w:t>tan</w:t>
      </w:r>
      <w:r w:rsidRPr="003A1978">
        <w:rPr>
          <w:rFonts w:ascii="Arial" w:hAnsi="Arial" w:cs="Arial"/>
          <w:spacing w:val="2"/>
          <w:position w:val="-1"/>
          <w:sz w:val="22"/>
          <w:szCs w:val="22"/>
        </w:rPr>
        <w:t>g</w:t>
      </w:r>
      <w:r w:rsidRPr="003A1978">
        <w:rPr>
          <w:rFonts w:ascii="Arial" w:hAnsi="Arial" w:cs="Arial"/>
          <w:spacing w:val="-1"/>
          <w:position w:val="-1"/>
          <w:sz w:val="22"/>
          <w:szCs w:val="22"/>
        </w:rPr>
        <w:t>a</w:t>
      </w:r>
      <w:r w:rsidRPr="003A1978">
        <w:rPr>
          <w:rFonts w:ascii="Arial" w:hAnsi="Arial" w:cs="Arial"/>
          <w:position w:val="-1"/>
          <w:sz w:val="22"/>
          <w:szCs w:val="22"/>
        </w:rPr>
        <w:t>n di ba</w:t>
      </w:r>
      <w:r w:rsidRPr="003A1978">
        <w:rPr>
          <w:rFonts w:ascii="Arial" w:hAnsi="Arial" w:cs="Arial"/>
          <w:spacing w:val="-1"/>
          <w:position w:val="-1"/>
          <w:sz w:val="22"/>
          <w:szCs w:val="22"/>
        </w:rPr>
        <w:t>wa</w:t>
      </w:r>
      <w:r w:rsidRPr="003A1978">
        <w:rPr>
          <w:rFonts w:ascii="Arial" w:hAnsi="Arial" w:cs="Arial"/>
          <w:position w:val="-1"/>
          <w:sz w:val="22"/>
          <w:szCs w:val="22"/>
        </w:rPr>
        <w:t>h in</w:t>
      </w:r>
      <w:r w:rsidRPr="003A1978">
        <w:rPr>
          <w:rFonts w:ascii="Arial" w:hAnsi="Arial" w:cs="Arial"/>
          <w:spacing w:val="1"/>
          <w:position w:val="-1"/>
          <w:sz w:val="22"/>
          <w:szCs w:val="22"/>
        </w:rPr>
        <w:t>i</w:t>
      </w:r>
      <w:r w:rsidRPr="003A1978">
        <w:rPr>
          <w:rFonts w:ascii="Arial" w:hAnsi="Arial" w:cs="Arial"/>
          <w:position w:val="-1"/>
          <w:sz w:val="22"/>
          <w:szCs w:val="22"/>
        </w:rPr>
        <w:t>:</w:t>
      </w:r>
      <w:bookmarkStart w:id="0" w:name="_GoBack"/>
      <w:bookmarkEnd w:id="0"/>
    </w:p>
    <w:p w14:paraId="7AE2D594" w14:textId="77777777" w:rsidR="000C27E6" w:rsidRPr="003A1978" w:rsidRDefault="000C27E6" w:rsidP="007D5F8F">
      <w:pPr>
        <w:spacing w:line="260" w:lineRule="exact"/>
        <w:rPr>
          <w:rFonts w:ascii="Arial" w:hAnsi="Arial" w:cs="Arial"/>
          <w:position w:val="-1"/>
          <w:sz w:val="22"/>
          <w:szCs w:val="22"/>
          <w:lang w:val="id-ID"/>
        </w:rPr>
      </w:pPr>
    </w:p>
    <w:p w14:paraId="6B288DC4" w14:textId="77777777" w:rsidR="000C27E6" w:rsidRPr="003A1978" w:rsidRDefault="000C27E6" w:rsidP="000C27E6">
      <w:pPr>
        <w:tabs>
          <w:tab w:val="left" w:pos="2694"/>
          <w:tab w:val="left" w:pos="2835"/>
        </w:tabs>
        <w:spacing w:line="360" w:lineRule="auto"/>
        <w:rPr>
          <w:rFonts w:ascii="Arial" w:hAnsi="Arial" w:cs="Arial"/>
          <w:position w:val="-1"/>
          <w:sz w:val="16"/>
          <w:szCs w:val="16"/>
          <w:lang w:val="id-ID"/>
        </w:rPr>
      </w:pPr>
      <w:r w:rsidRPr="003A1978">
        <w:rPr>
          <w:rFonts w:ascii="Arial" w:hAnsi="Arial" w:cs="Arial"/>
          <w:position w:val="-1"/>
          <w:sz w:val="22"/>
          <w:szCs w:val="22"/>
          <w:lang w:val="id-ID"/>
        </w:rPr>
        <w:t>Nama</w:t>
      </w:r>
      <w:r w:rsidRPr="003A1978">
        <w:rPr>
          <w:rFonts w:ascii="Arial" w:hAnsi="Arial" w:cs="Arial"/>
          <w:position w:val="-1"/>
          <w:sz w:val="22"/>
          <w:szCs w:val="22"/>
          <w:lang w:val="id-ID"/>
        </w:rPr>
        <w:tab/>
        <w:t>:</w:t>
      </w:r>
      <w:r w:rsidRPr="003A1978">
        <w:rPr>
          <w:rFonts w:ascii="Arial" w:hAnsi="Arial" w:cs="Arial"/>
          <w:position w:val="-1"/>
          <w:sz w:val="22"/>
          <w:szCs w:val="22"/>
          <w:lang w:val="id-ID"/>
        </w:rPr>
        <w:tab/>
      </w:r>
      <w:r w:rsidRPr="003A1978">
        <w:rPr>
          <w:rFonts w:ascii="Arial" w:hAnsi="Arial" w:cs="Arial"/>
          <w:position w:val="-1"/>
          <w:sz w:val="16"/>
          <w:szCs w:val="16"/>
          <w:lang w:val="id-ID"/>
        </w:rPr>
        <w:t>.........................................................................................................................................</w:t>
      </w:r>
    </w:p>
    <w:p w14:paraId="0DD393EA" w14:textId="77777777" w:rsidR="000C27E6" w:rsidRPr="003A1978" w:rsidRDefault="000C27E6" w:rsidP="000C27E6">
      <w:pPr>
        <w:tabs>
          <w:tab w:val="left" w:pos="2694"/>
          <w:tab w:val="left" w:pos="2835"/>
        </w:tabs>
        <w:spacing w:line="360" w:lineRule="auto"/>
        <w:rPr>
          <w:rFonts w:ascii="Arial" w:hAnsi="Arial" w:cs="Arial"/>
          <w:position w:val="-1"/>
          <w:sz w:val="22"/>
          <w:szCs w:val="22"/>
          <w:lang w:val="id-ID"/>
        </w:rPr>
      </w:pPr>
      <w:r w:rsidRPr="003A1978">
        <w:rPr>
          <w:rFonts w:ascii="Arial" w:hAnsi="Arial" w:cs="Arial"/>
          <w:position w:val="-1"/>
          <w:sz w:val="22"/>
          <w:szCs w:val="22"/>
          <w:lang w:val="id-ID"/>
        </w:rPr>
        <w:t>NIP</w:t>
      </w:r>
      <w:r w:rsidRPr="003A1978">
        <w:rPr>
          <w:rFonts w:ascii="Arial" w:hAnsi="Arial" w:cs="Arial"/>
          <w:position w:val="-1"/>
          <w:sz w:val="22"/>
          <w:szCs w:val="22"/>
          <w:lang w:val="id-ID"/>
        </w:rPr>
        <w:tab/>
        <w:t>:</w:t>
      </w:r>
      <w:r w:rsidRPr="003A1978">
        <w:rPr>
          <w:rFonts w:ascii="Arial" w:hAnsi="Arial" w:cs="Arial"/>
          <w:position w:val="-1"/>
          <w:sz w:val="22"/>
          <w:szCs w:val="22"/>
          <w:lang w:val="id-ID"/>
        </w:rPr>
        <w:tab/>
      </w:r>
      <w:r w:rsidRPr="003A1978">
        <w:rPr>
          <w:rFonts w:ascii="Arial" w:hAnsi="Arial" w:cs="Arial"/>
          <w:position w:val="-1"/>
          <w:sz w:val="16"/>
          <w:szCs w:val="16"/>
          <w:lang w:val="id-ID"/>
        </w:rPr>
        <w:t>.........................................................................................................................................</w:t>
      </w:r>
    </w:p>
    <w:p w14:paraId="08DE274B" w14:textId="77777777" w:rsidR="000C27E6" w:rsidRPr="003A1978" w:rsidRDefault="000C27E6" w:rsidP="000C27E6">
      <w:pPr>
        <w:tabs>
          <w:tab w:val="left" w:pos="2694"/>
          <w:tab w:val="left" w:pos="2835"/>
        </w:tabs>
        <w:spacing w:line="360" w:lineRule="auto"/>
        <w:rPr>
          <w:rFonts w:ascii="Arial" w:hAnsi="Arial" w:cs="Arial"/>
          <w:position w:val="-1"/>
          <w:sz w:val="22"/>
          <w:szCs w:val="22"/>
          <w:lang w:val="id-ID"/>
        </w:rPr>
      </w:pPr>
      <w:r w:rsidRPr="003A1978">
        <w:rPr>
          <w:rFonts w:ascii="Arial" w:hAnsi="Arial" w:cs="Arial"/>
          <w:position w:val="-1"/>
          <w:sz w:val="22"/>
          <w:szCs w:val="22"/>
          <w:lang w:val="id-ID"/>
        </w:rPr>
        <w:t>Tempat, Tanggal Lahir</w:t>
      </w:r>
      <w:r w:rsidRPr="003A1978">
        <w:rPr>
          <w:rFonts w:ascii="Arial" w:hAnsi="Arial" w:cs="Arial"/>
          <w:position w:val="-1"/>
          <w:sz w:val="22"/>
          <w:szCs w:val="22"/>
          <w:lang w:val="id-ID"/>
        </w:rPr>
        <w:tab/>
        <w:t>:</w:t>
      </w:r>
      <w:r w:rsidRPr="003A1978">
        <w:rPr>
          <w:rFonts w:ascii="Arial" w:hAnsi="Arial" w:cs="Arial"/>
          <w:position w:val="-1"/>
          <w:sz w:val="22"/>
          <w:szCs w:val="22"/>
          <w:lang w:val="id-ID"/>
        </w:rPr>
        <w:tab/>
      </w:r>
      <w:r w:rsidRPr="003A1978">
        <w:rPr>
          <w:rFonts w:ascii="Arial" w:hAnsi="Arial" w:cs="Arial"/>
          <w:position w:val="-1"/>
          <w:sz w:val="16"/>
          <w:szCs w:val="16"/>
          <w:lang w:val="id-ID"/>
        </w:rPr>
        <w:t>.........................................................................................................................................</w:t>
      </w:r>
    </w:p>
    <w:p w14:paraId="4D960CF6" w14:textId="77777777" w:rsidR="000C27E6" w:rsidRPr="003A1978" w:rsidRDefault="000C27E6" w:rsidP="000C27E6">
      <w:pPr>
        <w:tabs>
          <w:tab w:val="left" w:pos="2694"/>
          <w:tab w:val="left" w:pos="2835"/>
        </w:tabs>
        <w:spacing w:line="360" w:lineRule="auto"/>
        <w:rPr>
          <w:rFonts w:ascii="Arial" w:hAnsi="Arial" w:cs="Arial"/>
          <w:sz w:val="22"/>
          <w:szCs w:val="22"/>
          <w:lang w:val="id-ID"/>
        </w:rPr>
      </w:pPr>
      <w:r w:rsidRPr="003A1978">
        <w:rPr>
          <w:rFonts w:ascii="Arial" w:hAnsi="Arial" w:cs="Arial"/>
          <w:sz w:val="22"/>
          <w:szCs w:val="22"/>
          <w:lang w:val="id-ID"/>
        </w:rPr>
        <w:t>Pangkat/Golongan Ruang</w:t>
      </w:r>
      <w:r w:rsidRPr="003A1978">
        <w:rPr>
          <w:rFonts w:ascii="Arial" w:hAnsi="Arial" w:cs="Arial"/>
          <w:sz w:val="22"/>
          <w:szCs w:val="22"/>
          <w:lang w:val="id-ID"/>
        </w:rPr>
        <w:tab/>
        <w:t>:</w:t>
      </w:r>
      <w:r w:rsidRPr="003A1978">
        <w:rPr>
          <w:rFonts w:ascii="Arial" w:hAnsi="Arial" w:cs="Arial"/>
          <w:sz w:val="22"/>
          <w:szCs w:val="22"/>
          <w:lang w:val="id-ID"/>
        </w:rPr>
        <w:tab/>
      </w:r>
      <w:r w:rsidRPr="003A1978">
        <w:rPr>
          <w:rFonts w:ascii="Arial" w:hAnsi="Arial" w:cs="Arial"/>
          <w:position w:val="-1"/>
          <w:sz w:val="16"/>
          <w:szCs w:val="16"/>
          <w:lang w:val="id-ID"/>
        </w:rPr>
        <w:t>.........................................................................................................................................</w:t>
      </w:r>
    </w:p>
    <w:p w14:paraId="107C135C" w14:textId="77777777" w:rsidR="000C27E6" w:rsidRPr="003A1978" w:rsidRDefault="000C27E6" w:rsidP="000C27E6">
      <w:pPr>
        <w:tabs>
          <w:tab w:val="left" w:pos="2694"/>
          <w:tab w:val="left" w:pos="2835"/>
        </w:tabs>
        <w:spacing w:line="360" w:lineRule="auto"/>
        <w:rPr>
          <w:rFonts w:ascii="Arial" w:hAnsi="Arial" w:cs="Arial"/>
          <w:sz w:val="22"/>
          <w:szCs w:val="22"/>
          <w:lang w:val="id-ID"/>
        </w:rPr>
      </w:pPr>
      <w:r w:rsidRPr="003A1978">
        <w:rPr>
          <w:rFonts w:ascii="Arial" w:hAnsi="Arial" w:cs="Arial"/>
          <w:sz w:val="22"/>
          <w:szCs w:val="22"/>
          <w:lang w:val="id-ID"/>
        </w:rPr>
        <w:t>Jabatan Fungsional</w:t>
      </w:r>
      <w:r w:rsidRPr="003A1978">
        <w:rPr>
          <w:rFonts w:ascii="Arial" w:hAnsi="Arial" w:cs="Arial"/>
          <w:sz w:val="22"/>
          <w:szCs w:val="22"/>
          <w:lang w:val="id-ID"/>
        </w:rPr>
        <w:tab/>
        <w:t>:</w:t>
      </w:r>
      <w:r w:rsidRPr="003A1978">
        <w:rPr>
          <w:rFonts w:ascii="Arial" w:hAnsi="Arial" w:cs="Arial"/>
          <w:sz w:val="22"/>
          <w:szCs w:val="22"/>
          <w:lang w:val="id-ID"/>
        </w:rPr>
        <w:tab/>
      </w:r>
      <w:r w:rsidRPr="003A1978">
        <w:rPr>
          <w:rFonts w:ascii="Arial" w:hAnsi="Arial" w:cs="Arial"/>
          <w:position w:val="-1"/>
          <w:sz w:val="16"/>
          <w:szCs w:val="16"/>
          <w:lang w:val="id-ID"/>
        </w:rPr>
        <w:t>.........................................................................................................................................</w:t>
      </w:r>
    </w:p>
    <w:p w14:paraId="02FF69AC" w14:textId="77777777" w:rsidR="000C27E6" w:rsidRPr="003A1978" w:rsidRDefault="000C27E6" w:rsidP="000C27E6">
      <w:pPr>
        <w:tabs>
          <w:tab w:val="left" w:pos="2694"/>
          <w:tab w:val="left" w:pos="2835"/>
        </w:tabs>
        <w:spacing w:line="360" w:lineRule="auto"/>
        <w:rPr>
          <w:rFonts w:ascii="Arial" w:hAnsi="Arial" w:cs="Arial"/>
          <w:sz w:val="22"/>
          <w:szCs w:val="22"/>
          <w:lang w:val="id-ID"/>
        </w:rPr>
      </w:pPr>
      <w:r w:rsidRPr="003A1978">
        <w:rPr>
          <w:rFonts w:ascii="Arial" w:hAnsi="Arial" w:cs="Arial"/>
          <w:sz w:val="22"/>
          <w:szCs w:val="22"/>
          <w:lang w:val="id-ID"/>
        </w:rPr>
        <w:t>Pendidikan Terakhir</w:t>
      </w:r>
      <w:r w:rsidRPr="003A1978">
        <w:rPr>
          <w:rFonts w:ascii="Arial" w:hAnsi="Arial" w:cs="Arial"/>
          <w:sz w:val="22"/>
          <w:szCs w:val="22"/>
          <w:lang w:val="id-ID"/>
        </w:rPr>
        <w:tab/>
        <w:t>:</w:t>
      </w:r>
      <w:r w:rsidRPr="003A1978">
        <w:rPr>
          <w:rFonts w:ascii="Arial" w:hAnsi="Arial" w:cs="Arial"/>
          <w:sz w:val="22"/>
          <w:szCs w:val="22"/>
          <w:lang w:val="id-ID"/>
        </w:rPr>
        <w:tab/>
      </w:r>
      <w:r w:rsidRPr="003A1978">
        <w:rPr>
          <w:rFonts w:ascii="Arial" w:hAnsi="Arial" w:cs="Arial"/>
          <w:position w:val="-1"/>
          <w:sz w:val="16"/>
          <w:szCs w:val="16"/>
          <w:lang w:val="id-ID"/>
        </w:rPr>
        <w:t>.........................................................................................................................................</w:t>
      </w:r>
    </w:p>
    <w:p w14:paraId="1B859645" w14:textId="77777777" w:rsidR="000C27E6" w:rsidRPr="003A1978" w:rsidRDefault="000C27E6" w:rsidP="000C27E6">
      <w:pPr>
        <w:tabs>
          <w:tab w:val="left" w:pos="2694"/>
          <w:tab w:val="left" w:pos="2835"/>
        </w:tabs>
        <w:spacing w:line="360" w:lineRule="auto"/>
        <w:rPr>
          <w:rFonts w:ascii="Arial" w:hAnsi="Arial" w:cs="Arial"/>
          <w:sz w:val="22"/>
          <w:szCs w:val="22"/>
          <w:lang w:val="id-ID"/>
        </w:rPr>
      </w:pPr>
      <w:r w:rsidRPr="003A1978">
        <w:rPr>
          <w:rFonts w:ascii="Arial" w:hAnsi="Arial" w:cs="Arial"/>
          <w:sz w:val="22"/>
          <w:szCs w:val="22"/>
          <w:lang w:val="id-ID"/>
        </w:rPr>
        <w:t>Unit Kerja</w:t>
      </w:r>
      <w:r w:rsidRPr="003A1978">
        <w:rPr>
          <w:rFonts w:ascii="Arial" w:hAnsi="Arial" w:cs="Arial"/>
          <w:sz w:val="22"/>
          <w:szCs w:val="22"/>
          <w:lang w:val="id-ID"/>
        </w:rPr>
        <w:tab/>
        <w:t>:</w:t>
      </w:r>
      <w:r w:rsidRPr="003A1978">
        <w:rPr>
          <w:rFonts w:ascii="Arial" w:hAnsi="Arial" w:cs="Arial"/>
          <w:sz w:val="22"/>
          <w:szCs w:val="22"/>
          <w:lang w:val="id-ID"/>
        </w:rPr>
        <w:tab/>
      </w:r>
      <w:r w:rsidRPr="003A1978">
        <w:rPr>
          <w:rFonts w:ascii="Arial" w:hAnsi="Arial" w:cs="Arial"/>
          <w:position w:val="-1"/>
          <w:sz w:val="16"/>
          <w:szCs w:val="16"/>
          <w:lang w:val="id-ID"/>
        </w:rPr>
        <w:t>.........................................................................................................................................</w:t>
      </w:r>
    </w:p>
    <w:p w14:paraId="6EE2A40A" w14:textId="77777777" w:rsidR="000C27E6" w:rsidRPr="003A1978" w:rsidRDefault="000C27E6" w:rsidP="000C27E6">
      <w:pPr>
        <w:tabs>
          <w:tab w:val="left" w:pos="2694"/>
          <w:tab w:val="left" w:pos="2835"/>
        </w:tabs>
        <w:spacing w:line="360" w:lineRule="auto"/>
        <w:rPr>
          <w:rFonts w:ascii="Arial" w:hAnsi="Arial" w:cs="Arial"/>
          <w:position w:val="-1"/>
          <w:sz w:val="16"/>
          <w:szCs w:val="16"/>
          <w:lang w:val="id-ID"/>
        </w:rPr>
      </w:pPr>
      <w:r w:rsidRPr="003A1978">
        <w:rPr>
          <w:rFonts w:ascii="Arial" w:hAnsi="Arial" w:cs="Arial"/>
          <w:sz w:val="22"/>
          <w:szCs w:val="22"/>
          <w:lang w:val="id-ID"/>
        </w:rPr>
        <w:t>Alamat Rumah</w:t>
      </w:r>
      <w:r w:rsidRPr="003A1978">
        <w:rPr>
          <w:rFonts w:ascii="Arial" w:hAnsi="Arial" w:cs="Arial"/>
          <w:sz w:val="22"/>
          <w:szCs w:val="22"/>
          <w:lang w:val="id-ID"/>
        </w:rPr>
        <w:tab/>
        <w:t>:</w:t>
      </w:r>
      <w:r w:rsidRPr="003A1978">
        <w:rPr>
          <w:rFonts w:ascii="Arial" w:hAnsi="Arial" w:cs="Arial"/>
          <w:sz w:val="22"/>
          <w:szCs w:val="22"/>
          <w:lang w:val="id-ID"/>
        </w:rPr>
        <w:tab/>
      </w:r>
      <w:r w:rsidRPr="003A1978">
        <w:rPr>
          <w:rFonts w:ascii="Arial" w:hAnsi="Arial" w:cs="Arial"/>
          <w:position w:val="-1"/>
          <w:sz w:val="16"/>
          <w:szCs w:val="16"/>
          <w:lang w:val="id-ID"/>
        </w:rPr>
        <w:t>.........................................................................................................................................</w:t>
      </w:r>
    </w:p>
    <w:p w14:paraId="07BC15B6" w14:textId="77777777" w:rsidR="000C27E6" w:rsidRPr="003A1978" w:rsidRDefault="000C27E6" w:rsidP="000C27E6">
      <w:pPr>
        <w:tabs>
          <w:tab w:val="left" w:pos="2694"/>
          <w:tab w:val="left" w:pos="2835"/>
        </w:tabs>
        <w:spacing w:line="360" w:lineRule="auto"/>
        <w:rPr>
          <w:rFonts w:ascii="Arial" w:hAnsi="Arial" w:cs="Arial"/>
          <w:sz w:val="22"/>
          <w:szCs w:val="22"/>
          <w:lang w:val="id-ID"/>
        </w:rPr>
      </w:pPr>
      <w:r w:rsidRPr="003A1978">
        <w:rPr>
          <w:rFonts w:ascii="Arial" w:hAnsi="Arial" w:cs="Arial"/>
          <w:color w:val="FFFFFF" w:themeColor="background1"/>
          <w:position w:val="-1"/>
          <w:sz w:val="22"/>
          <w:szCs w:val="22"/>
          <w:lang w:val="id-ID"/>
        </w:rPr>
        <w:t>l</w:t>
      </w:r>
      <w:r w:rsidRPr="003A1978">
        <w:rPr>
          <w:rFonts w:ascii="Arial" w:hAnsi="Arial" w:cs="Arial"/>
          <w:position w:val="-1"/>
          <w:sz w:val="16"/>
          <w:szCs w:val="16"/>
          <w:lang w:val="id-ID"/>
        </w:rPr>
        <w:tab/>
      </w:r>
      <w:r w:rsidRPr="003A1978">
        <w:rPr>
          <w:rFonts w:ascii="Arial" w:hAnsi="Arial" w:cs="Arial"/>
          <w:position w:val="-1"/>
          <w:sz w:val="16"/>
          <w:szCs w:val="16"/>
          <w:lang w:val="id-ID"/>
        </w:rPr>
        <w:tab/>
        <w:t>.........................................................................................................................................</w:t>
      </w:r>
    </w:p>
    <w:p w14:paraId="5599A72E" w14:textId="77777777" w:rsidR="000C27E6" w:rsidRPr="003A1978" w:rsidRDefault="000C27E6" w:rsidP="000C27E6">
      <w:pPr>
        <w:tabs>
          <w:tab w:val="left" w:pos="2694"/>
          <w:tab w:val="left" w:pos="2835"/>
        </w:tabs>
        <w:spacing w:line="360" w:lineRule="auto"/>
        <w:rPr>
          <w:rFonts w:ascii="Arial" w:hAnsi="Arial" w:cs="Arial"/>
          <w:sz w:val="22"/>
          <w:szCs w:val="22"/>
          <w:lang w:val="id-ID"/>
        </w:rPr>
      </w:pPr>
      <w:r w:rsidRPr="003A1978">
        <w:rPr>
          <w:rFonts w:ascii="Arial" w:hAnsi="Arial" w:cs="Arial"/>
          <w:sz w:val="22"/>
          <w:szCs w:val="22"/>
          <w:lang w:val="id-ID"/>
        </w:rPr>
        <w:t>Nomor Telepon/HP</w:t>
      </w:r>
      <w:r w:rsidRPr="003A1978">
        <w:rPr>
          <w:rFonts w:ascii="Arial" w:hAnsi="Arial" w:cs="Arial"/>
          <w:sz w:val="22"/>
          <w:szCs w:val="22"/>
          <w:lang w:val="id-ID"/>
        </w:rPr>
        <w:tab/>
        <w:t>:</w:t>
      </w:r>
      <w:r w:rsidRPr="003A1978">
        <w:rPr>
          <w:rFonts w:ascii="Arial" w:hAnsi="Arial" w:cs="Arial"/>
          <w:sz w:val="22"/>
          <w:szCs w:val="22"/>
          <w:lang w:val="id-ID"/>
        </w:rPr>
        <w:tab/>
      </w:r>
      <w:r w:rsidRPr="003A1978">
        <w:rPr>
          <w:rFonts w:ascii="Arial" w:hAnsi="Arial" w:cs="Arial"/>
          <w:position w:val="-1"/>
          <w:sz w:val="16"/>
          <w:szCs w:val="16"/>
          <w:lang w:val="id-ID"/>
        </w:rPr>
        <w:t>.........................................................................................................................................</w:t>
      </w:r>
    </w:p>
    <w:p w14:paraId="02AF752B" w14:textId="77777777" w:rsidR="0009360C" w:rsidRPr="003A1978" w:rsidRDefault="000C27E6" w:rsidP="000C27E6">
      <w:pPr>
        <w:tabs>
          <w:tab w:val="left" w:pos="2694"/>
          <w:tab w:val="left" w:pos="2835"/>
        </w:tabs>
        <w:spacing w:line="360" w:lineRule="auto"/>
        <w:rPr>
          <w:rFonts w:ascii="Arial" w:hAnsi="Arial" w:cs="Arial"/>
          <w:sz w:val="22"/>
          <w:szCs w:val="22"/>
          <w:lang w:val="id-ID"/>
        </w:rPr>
      </w:pPr>
      <w:r w:rsidRPr="003A1978">
        <w:rPr>
          <w:rFonts w:ascii="Arial" w:hAnsi="Arial" w:cs="Arial"/>
          <w:sz w:val="22"/>
          <w:szCs w:val="22"/>
          <w:lang w:val="id-ID"/>
        </w:rPr>
        <w:t>Alamat email</w:t>
      </w:r>
      <w:r w:rsidRPr="003A1978">
        <w:rPr>
          <w:rFonts w:ascii="Arial" w:hAnsi="Arial" w:cs="Arial"/>
          <w:sz w:val="22"/>
          <w:szCs w:val="22"/>
          <w:lang w:val="id-ID"/>
        </w:rPr>
        <w:tab/>
        <w:t>:</w:t>
      </w:r>
      <w:r w:rsidRPr="003A1978">
        <w:rPr>
          <w:rFonts w:ascii="Arial" w:hAnsi="Arial" w:cs="Arial"/>
          <w:sz w:val="22"/>
          <w:szCs w:val="22"/>
          <w:lang w:val="id-ID"/>
        </w:rPr>
        <w:tab/>
      </w:r>
      <w:r w:rsidRPr="003A1978">
        <w:rPr>
          <w:rFonts w:ascii="Arial" w:hAnsi="Arial" w:cs="Arial"/>
          <w:position w:val="-1"/>
          <w:sz w:val="16"/>
          <w:szCs w:val="16"/>
          <w:lang w:val="id-ID"/>
        </w:rPr>
        <w:t>.........................................................................................................................................</w:t>
      </w:r>
      <w:r w:rsidRPr="003A1978">
        <w:rPr>
          <w:rFonts w:ascii="Arial" w:hAnsi="Arial" w:cs="Arial"/>
          <w:sz w:val="22"/>
          <w:szCs w:val="22"/>
          <w:lang w:val="id-ID"/>
        </w:rPr>
        <w:t xml:space="preserve"> </w:t>
      </w:r>
    </w:p>
    <w:p w14:paraId="202EA3DA" w14:textId="77777777" w:rsidR="0009360C" w:rsidRPr="003A1978" w:rsidRDefault="0009360C" w:rsidP="007D5F8F">
      <w:pPr>
        <w:spacing w:before="15" w:line="220" w:lineRule="exact"/>
        <w:rPr>
          <w:rFonts w:ascii="Arial" w:hAnsi="Arial" w:cs="Arial"/>
          <w:sz w:val="22"/>
          <w:szCs w:val="22"/>
        </w:rPr>
      </w:pPr>
    </w:p>
    <w:p w14:paraId="3850A2A3" w14:textId="77777777" w:rsidR="0009360C" w:rsidRPr="003A1978" w:rsidRDefault="007D5F8F" w:rsidP="00F810B0">
      <w:pPr>
        <w:spacing w:before="29"/>
        <w:jc w:val="both"/>
        <w:rPr>
          <w:rFonts w:ascii="Arial" w:hAnsi="Arial" w:cs="Arial"/>
          <w:sz w:val="22"/>
          <w:szCs w:val="22"/>
        </w:rPr>
      </w:pPr>
      <w:r w:rsidRPr="003A1978">
        <w:rPr>
          <w:rFonts w:ascii="Arial" w:hAnsi="Arial" w:cs="Arial"/>
          <w:sz w:val="22"/>
          <w:szCs w:val="22"/>
        </w:rPr>
        <w:t>M</w:t>
      </w:r>
      <w:r w:rsidRPr="003A1978">
        <w:rPr>
          <w:rFonts w:ascii="Arial" w:hAnsi="Arial" w:cs="Arial"/>
          <w:spacing w:val="-1"/>
          <w:sz w:val="22"/>
          <w:szCs w:val="22"/>
        </w:rPr>
        <w:t>e</w:t>
      </w:r>
      <w:r w:rsidRPr="003A1978">
        <w:rPr>
          <w:rFonts w:ascii="Arial" w:hAnsi="Arial" w:cs="Arial"/>
          <w:sz w:val="22"/>
          <w:szCs w:val="22"/>
        </w:rPr>
        <w:t>ny</w:t>
      </w:r>
      <w:r w:rsidRPr="003A1978">
        <w:rPr>
          <w:rFonts w:ascii="Arial" w:hAnsi="Arial" w:cs="Arial"/>
          <w:spacing w:val="-1"/>
          <w:sz w:val="22"/>
          <w:szCs w:val="22"/>
        </w:rPr>
        <w:t>a</w:t>
      </w:r>
      <w:r w:rsidRPr="003A1978">
        <w:rPr>
          <w:rFonts w:ascii="Arial" w:hAnsi="Arial" w:cs="Arial"/>
          <w:sz w:val="22"/>
          <w:szCs w:val="22"/>
        </w:rPr>
        <w:t>tak</w:t>
      </w:r>
      <w:r w:rsidRPr="003A1978">
        <w:rPr>
          <w:rFonts w:ascii="Arial" w:hAnsi="Arial" w:cs="Arial"/>
          <w:spacing w:val="-1"/>
          <w:sz w:val="22"/>
          <w:szCs w:val="22"/>
        </w:rPr>
        <w:t>a</w:t>
      </w:r>
      <w:r w:rsidRPr="003A1978">
        <w:rPr>
          <w:rFonts w:ascii="Arial" w:hAnsi="Arial" w:cs="Arial"/>
          <w:sz w:val="22"/>
          <w:szCs w:val="22"/>
        </w:rPr>
        <w:t>n</w:t>
      </w:r>
      <w:r w:rsidRPr="003A1978">
        <w:rPr>
          <w:rFonts w:ascii="Arial" w:hAnsi="Arial" w:cs="Arial"/>
          <w:spacing w:val="31"/>
          <w:sz w:val="22"/>
          <w:szCs w:val="22"/>
        </w:rPr>
        <w:t xml:space="preserve"> </w:t>
      </w:r>
      <w:r w:rsidRPr="003A1978">
        <w:rPr>
          <w:rFonts w:ascii="Arial" w:hAnsi="Arial" w:cs="Arial"/>
          <w:spacing w:val="2"/>
          <w:sz w:val="22"/>
          <w:szCs w:val="22"/>
        </w:rPr>
        <w:t>d</w:t>
      </w:r>
      <w:r w:rsidRPr="003A1978">
        <w:rPr>
          <w:rFonts w:ascii="Arial" w:hAnsi="Arial" w:cs="Arial"/>
          <w:spacing w:val="-1"/>
          <w:sz w:val="22"/>
          <w:szCs w:val="22"/>
        </w:rPr>
        <w:t>e</w:t>
      </w:r>
      <w:r w:rsidRPr="003A1978">
        <w:rPr>
          <w:rFonts w:ascii="Arial" w:hAnsi="Arial" w:cs="Arial"/>
          <w:sz w:val="22"/>
          <w:szCs w:val="22"/>
        </w:rPr>
        <w:t>ng</w:t>
      </w:r>
      <w:r w:rsidRPr="003A1978">
        <w:rPr>
          <w:rFonts w:ascii="Arial" w:hAnsi="Arial" w:cs="Arial"/>
          <w:spacing w:val="-1"/>
          <w:sz w:val="22"/>
          <w:szCs w:val="22"/>
        </w:rPr>
        <w:t>a</w:t>
      </w:r>
      <w:r w:rsidRPr="003A1978">
        <w:rPr>
          <w:rFonts w:ascii="Arial" w:hAnsi="Arial" w:cs="Arial"/>
          <w:sz w:val="22"/>
          <w:szCs w:val="22"/>
        </w:rPr>
        <w:t>n</w:t>
      </w:r>
      <w:r w:rsidRPr="003A1978">
        <w:rPr>
          <w:rFonts w:ascii="Arial" w:hAnsi="Arial" w:cs="Arial"/>
          <w:spacing w:val="31"/>
          <w:sz w:val="22"/>
          <w:szCs w:val="22"/>
        </w:rPr>
        <w:t xml:space="preserve"> </w:t>
      </w:r>
      <w:r w:rsidRPr="003A1978">
        <w:rPr>
          <w:rFonts w:ascii="Arial" w:hAnsi="Arial" w:cs="Arial"/>
          <w:sz w:val="22"/>
          <w:szCs w:val="22"/>
        </w:rPr>
        <w:t>s</w:t>
      </w:r>
      <w:r w:rsidRPr="003A1978">
        <w:rPr>
          <w:rFonts w:ascii="Arial" w:hAnsi="Arial" w:cs="Arial"/>
          <w:spacing w:val="-1"/>
          <w:sz w:val="22"/>
          <w:szCs w:val="22"/>
        </w:rPr>
        <w:t>e</w:t>
      </w:r>
      <w:r w:rsidRPr="003A1978">
        <w:rPr>
          <w:rFonts w:ascii="Arial" w:hAnsi="Arial" w:cs="Arial"/>
          <w:spacing w:val="2"/>
          <w:sz w:val="22"/>
          <w:szCs w:val="22"/>
        </w:rPr>
        <w:t>s</w:t>
      </w:r>
      <w:r w:rsidRPr="003A1978">
        <w:rPr>
          <w:rFonts w:ascii="Arial" w:hAnsi="Arial" w:cs="Arial"/>
          <w:sz w:val="22"/>
          <w:szCs w:val="22"/>
        </w:rPr>
        <w:t>ungguhnya</w:t>
      </w:r>
      <w:r w:rsidRPr="003A1978">
        <w:rPr>
          <w:rFonts w:ascii="Arial" w:hAnsi="Arial" w:cs="Arial"/>
          <w:spacing w:val="30"/>
          <w:sz w:val="22"/>
          <w:szCs w:val="22"/>
        </w:rPr>
        <w:t xml:space="preserve"> </w:t>
      </w:r>
      <w:r w:rsidRPr="003A1978">
        <w:rPr>
          <w:rFonts w:ascii="Arial" w:hAnsi="Arial" w:cs="Arial"/>
          <w:sz w:val="22"/>
          <w:szCs w:val="22"/>
        </w:rPr>
        <w:t>b</w:t>
      </w:r>
      <w:r w:rsidRPr="003A1978">
        <w:rPr>
          <w:rFonts w:ascii="Arial" w:hAnsi="Arial" w:cs="Arial"/>
          <w:spacing w:val="-1"/>
          <w:sz w:val="22"/>
          <w:szCs w:val="22"/>
        </w:rPr>
        <w:t>a</w:t>
      </w:r>
      <w:r w:rsidRPr="003A1978">
        <w:rPr>
          <w:rFonts w:ascii="Arial" w:hAnsi="Arial" w:cs="Arial"/>
          <w:sz w:val="22"/>
          <w:szCs w:val="22"/>
        </w:rPr>
        <w:t>hwa</w:t>
      </w:r>
      <w:r w:rsidRPr="003A1978">
        <w:rPr>
          <w:rFonts w:ascii="Arial" w:hAnsi="Arial" w:cs="Arial"/>
          <w:spacing w:val="30"/>
          <w:sz w:val="22"/>
          <w:szCs w:val="22"/>
        </w:rPr>
        <w:t xml:space="preserve"> </w:t>
      </w:r>
      <w:r w:rsidRPr="003A1978">
        <w:rPr>
          <w:rFonts w:ascii="Arial" w:hAnsi="Arial" w:cs="Arial"/>
          <w:spacing w:val="2"/>
          <w:sz w:val="22"/>
          <w:szCs w:val="22"/>
        </w:rPr>
        <w:t>s</w:t>
      </w:r>
      <w:r w:rsidRPr="003A1978">
        <w:rPr>
          <w:rFonts w:ascii="Arial" w:hAnsi="Arial" w:cs="Arial"/>
          <w:spacing w:val="-1"/>
          <w:sz w:val="22"/>
          <w:szCs w:val="22"/>
        </w:rPr>
        <w:t>a</w:t>
      </w:r>
      <w:r w:rsidRPr="003A1978">
        <w:rPr>
          <w:rFonts w:ascii="Arial" w:hAnsi="Arial" w:cs="Arial"/>
          <w:sz w:val="22"/>
          <w:szCs w:val="22"/>
        </w:rPr>
        <w:t>ya</w:t>
      </w:r>
      <w:r w:rsidRPr="003A1978">
        <w:rPr>
          <w:rFonts w:ascii="Arial" w:hAnsi="Arial" w:cs="Arial"/>
          <w:spacing w:val="32"/>
          <w:sz w:val="22"/>
          <w:szCs w:val="22"/>
        </w:rPr>
        <w:t xml:space="preserve"> </w:t>
      </w:r>
      <w:r w:rsidRPr="003A1978">
        <w:rPr>
          <w:rFonts w:ascii="Arial" w:hAnsi="Arial" w:cs="Arial"/>
          <w:sz w:val="22"/>
          <w:szCs w:val="22"/>
        </w:rPr>
        <w:t>b</w:t>
      </w:r>
      <w:r w:rsidRPr="003A1978">
        <w:rPr>
          <w:rFonts w:ascii="Arial" w:hAnsi="Arial" w:cs="Arial"/>
          <w:spacing w:val="-1"/>
          <w:sz w:val="22"/>
          <w:szCs w:val="22"/>
        </w:rPr>
        <w:t>e</w:t>
      </w:r>
      <w:r w:rsidRPr="003A1978">
        <w:rPr>
          <w:rFonts w:ascii="Arial" w:hAnsi="Arial" w:cs="Arial"/>
          <w:sz w:val="22"/>
          <w:szCs w:val="22"/>
        </w:rPr>
        <w:t>rim</w:t>
      </w:r>
      <w:r w:rsidRPr="003A1978">
        <w:rPr>
          <w:rFonts w:ascii="Arial" w:hAnsi="Arial" w:cs="Arial"/>
          <w:spacing w:val="-1"/>
          <w:sz w:val="22"/>
          <w:szCs w:val="22"/>
        </w:rPr>
        <w:t>a</w:t>
      </w:r>
      <w:r w:rsidRPr="003A1978">
        <w:rPr>
          <w:rFonts w:ascii="Arial" w:hAnsi="Arial" w:cs="Arial"/>
          <w:sz w:val="22"/>
          <w:szCs w:val="22"/>
        </w:rPr>
        <w:t>n</w:t>
      </w:r>
      <w:r w:rsidRPr="003A1978">
        <w:rPr>
          <w:rFonts w:ascii="Arial" w:hAnsi="Arial" w:cs="Arial"/>
          <w:spacing w:val="31"/>
          <w:sz w:val="22"/>
          <w:szCs w:val="22"/>
        </w:rPr>
        <w:t xml:space="preserve"> </w:t>
      </w:r>
      <w:r w:rsidRPr="003A1978">
        <w:rPr>
          <w:rFonts w:ascii="Arial" w:hAnsi="Arial" w:cs="Arial"/>
          <w:sz w:val="22"/>
          <w:szCs w:val="22"/>
        </w:rPr>
        <w:t>d</w:t>
      </w:r>
      <w:r w:rsidRPr="003A1978">
        <w:rPr>
          <w:rFonts w:ascii="Arial" w:hAnsi="Arial" w:cs="Arial"/>
          <w:spacing w:val="-1"/>
          <w:sz w:val="22"/>
          <w:szCs w:val="22"/>
        </w:rPr>
        <w:t>a</w:t>
      </w:r>
      <w:r w:rsidRPr="003A1978">
        <w:rPr>
          <w:rFonts w:ascii="Arial" w:hAnsi="Arial" w:cs="Arial"/>
          <w:sz w:val="22"/>
          <w:szCs w:val="22"/>
        </w:rPr>
        <w:t>n</w:t>
      </w:r>
      <w:r w:rsidRPr="003A1978">
        <w:rPr>
          <w:rFonts w:ascii="Arial" w:hAnsi="Arial" w:cs="Arial"/>
          <w:spacing w:val="31"/>
          <w:sz w:val="22"/>
          <w:szCs w:val="22"/>
        </w:rPr>
        <w:t xml:space="preserve"> </w:t>
      </w:r>
      <w:r w:rsidRPr="003A1978">
        <w:rPr>
          <w:rFonts w:ascii="Arial" w:hAnsi="Arial" w:cs="Arial"/>
          <w:sz w:val="22"/>
          <w:szCs w:val="22"/>
        </w:rPr>
        <w:t>b</w:t>
      </w:r>
      <w:r w:rsidRPr="003A1978">
        <w:rPr>
          <w:rFonts w:ascii="Arial" w:hAnsi="Arial" w:cs="Arial"/>
          <w:spacing w:val="1"/>
          <w:sz w:val="22"/>
          <w:szCs w:val="22"/>
        </w:rPr>
        <w:t>e</w:t>
      </w:r>
      <w:r w:rsidRPr="003A1978">
        <w:rPr>
          <w:rFonts w:ascii="Arial" w:hAnsi="Arial" w:cs="Arial"/>
          <w:sz w:val="22"/>
          <w:szCs w:val="22"/>
        </w:rPr>
        <w:t>rt</w:t>
      </w:r>
      <w:r w:rsidRPr="003A1978">
        <w:rPr>
          <w:rFonts w:ascii="Arial" w:hAnsi="Arial" w:cs="Arial"/>
          <w:spacing w:val="-1"/>
          <w:sz w:val="22"/>
          <w:szCs w:val="22"/>
        </w:rPr>
        <w:t>a</w:t>
      </w:r>
      <w:r w:rsidRPr="003A1978">
        <w:rPr>
          <w:rFonts w:ascii="Arial" w:hAnsi="Arial" w:cs="Arial"/>
          <w:sz w:val="22"/>
          <w:szCs w:val="22"/>
        </w:rPr>
        <w:t>qwa</w:t>
      </w:r>
      <w:r w:rsidRPr="003A1978">
        <w:rPr>
          <w:rFonts w:ascii="Arial" w:hAnsi="Arial" w:cs="Arial"/>
          <w:spacing w:val="30"/>
          <w:sz w:val="22"/>
          <w:szCs w:val="22"/>
        </w:rPr>
        <w:t xml:space="preserve"> </w:t>
      </w:r>
      <w:r w:rsidRPr="003A1978">
        <w:rPr>
          <w:rFonts w:ascii="Arial" w:hAnsi="Arial" w:cs="Arial"/>
          <w:spacing w:val="2"/>
          <w:sz w:val="22"/>
          <w:szCs w:val="22"/>
        </w:rPr>
        <w:t>k</w:t>
      </w:r>
      <w:r w:rsidRPr="003A1978">
        <w:rPr>
          <w:rFonts w:ascii="Arial" w:hAnsi="Arial" w:cs="Arial"/>
          <w:spacing w:val="-1"/>
          <w:sz w:val="22"/>
          <w:szCs w:val="22"/>
        </w:rPr>
        <w:t>e</w:t>
      </w:r>
      <w:r w:rsidRPr="003A1978">
        <w:rPr>
          <w:rFonts w:ascii="Arial" w:hAnsi="Arial" w:cs="Arial"/>
          <w:sz w:val="22"/>
          <w:szCs w:val="22"/>
        </w:rPr>
        <w:t>p</w:t>
      </w:r>
      <w:r w:rsidRPr="003A1978">
        <w:rPr>
          <w:rFonts w:ascii="Arial" w:hAnsi="Arial" w:cs="Arial"/>
          <w:spacing w:val="-1"/>
          <w:sz w:val="22"/>
          <w:szCs w:val="22"/>
        </w:rPr>
        <w:t>a</w:t>
      </w:r>
      <w:r w:rsidRPr="003A1978">
        <w:rPr>
          <w:rFonts w:ascii="Arial" w:hAnsi="Arial" w:cs="Arial"/>
          <w:sz w:val="22"/>
          <w:szCs w:val="22"/>
        </w:rPr>
        <w:t>da</w:t>
      </w:r>
      <w:r w:rsidRPr="003A1978">
        <w:rPr>
          <w:rFonts w:ascii="Arial" w:hAnsi="Arial" w:cs="Arial"/>
          <w:spacing w:val="30"/>
          <w:sz w:val="22"/>
          <w:szCs w:val="22"/>
        </w:rPr>
        <w:t xml:space="preserve"> </w:t>
      </w:r>
      <w:r w:rsidRPr="003A1978">
        <w:rPr>
          <w:rFonts w:ascii="Arial" w:hAnsi="Arial" w:cs="Arial"/>
          <w:sz w:val="22"/>
          <w:szCs w:val="22"/>
        </w:rPr>
        <w:t>Tu</w:t>
      </w:r>
      <w:r w:rsidRPr="003A1978">
        <w:rPr>
          <w:rFonts w:ascii="Arial" w:hAnsi="Arial" w:cs="Arial"/>
          <w:spacing w:val="2"/>
          <w:sz w:val="22"/>
          <w:szCs w:val="22"/>
        </w:rPr>
        <w:t>h</w:t>
      </w:r>
      <w:r w:rsidRPr="003A1978">
        <w:rPr>
          <w:rFonts w:ascii="Arial" w:hAnsi="Arial" w:cs="Arial"/>
          <w:spacing w:val="-1"/>
          <w:sz w:val="22"/>
          <w:szCs w:val="22"/>
        </w:rPr>
        <w:t>a</w:t>
      </w:r>
      <w:r w:rsidRPr="003A1978">
        <w:rPr>
          <w:rFonts w:ascii="Arial" w:hAnsi="Arial" w:cs="Arial"/>
          <w:sz w:val="22"/>
          <w:szCs w:val="22"/>
        </w:rPr>
        <w:t>n</w:t>
      </w:r>
      <w:r w:rsidRPr="003A1978">
        <w:rPr>
          <w:rFonts w:ascii="Arial" w:hAnsi="Arial" w:cs="Arial"/>
          <w:spacing w:val="31"/>
          <w:sz w:val="22"/>
          <w:szCs w:val="22"/>
        </w:rPr>
        <w:t xml:space="preserve"> </w:t>
      </w:r>
      <w:r w:rsidRPr="003A1978">
        <w:rPr>
          <w:rFonts w:ascii="Arial" w:hAnsi="Arial" w:cs="Arial"/>
          <w:sz w:val="22"/>
          <w:szCs w:val="22"/>
        </w:rPr>
        <w:t>Y</w:t>
      </w:r>
      <w:r w:rsidRPr="003A1978">
        <w:rPr>
          <w:rFonts w:ascii="Arial" w:hAnsi="Arial" w:cs="Arial"/>
          <w:spacing w:val="-1"/>
          <w:sz w:val="22"/>
          <w:szCs w:val="22"/>
        </w:rPr>
        <w:t>a</w:t>
      </w:r>
      <w:r w:rsidRPr="003A1978">
        <w:rPr>
          <w:rFonts w:ascii="Arial" w:hAnsi="Arial" w:cs="Arial"/>
          <w:sz w:val="22"/>
          <w:szCs w:val="22"/>
        </w:rPr>
        <w:t>ng</w:t>
      </w:r>
      <w:r w:rsidR="004E6E9F" w:rsidRPr="003A1978">
        <w:rPr>
          <w:rFonts w:ascii="Arial" w:hAnsi="Arial" w:cs="Arial"/>
          <w:sz w:val="22"/>
          <w:szCs w:val="22"/>
          <w:lang w:val="id-ID"/>
        </w:rPr>
        <w:t xml:space="preserve"> </w:t>
      </w:r>
      <w:r w:rsidRPr="003A1978">
        <w:rPr>
          <w:rFonts w:ascii="Arial" w:hAnsi="Arial" w:cs="Arial"/>
          <w:sz w:val="22"/>
          <w:szCs w:val="22"/>
        </w:rPr>
        <w:t>M</w:t>
      </w:r>
      <w:r w:rsidRPr="003A1978">
        <w:rPr>
          <w:rFonts w:ascii="Arial" w:hAnsi="Arial" w:cs="Arial"/>
          <w:spacing w:val="-1"/>
          <w:sz w:val="22"/>
          <w:szCs w:val="22"/>
        </w:rPr>
        <w:t>a</w:t>
      </w:r>
      <w:r w:rsidRPr="003A1978">
        <w:rPr>
          <w:rFonts w:ascii="Arial" w:hAnsi="Arial" w:cs="Arial"/>
          <w:sz w:val="22"/>
          <w:szCs w:val="22"/>
        </w:rPr>
        <w:t>ha</w:t>
      </w:r>
      <w:r w:rsidRPr="003A1978">
        <w:rPr>
          <w:rFonts w:ascii="Arial" w:hAnsi="Arial" w:cs="Arial"/>
          <w:spacing w:val="-1"/>
          <w:sz w:val="22"/>
          <w:szCs w:val="22"/>
        </w:rPr>
        <w:t xml:space="preserve"> </w:t>
      </w:r>
      <w:r w:rsidRPr="003A1978">
        <w:rPr>
          <w:rFonts w:ascii="Arial" w:hAnsi="Arial" w:cs="Arial"/>
          <w:sz w:val="22"/>
          <w:szCs w:val="22"/>
        </w:rPr>
        <w:t>Esa</w:t>
      </w:r>
      <w:r w:rsidRPr="003A1978">
        <w:rPr>
          <w:rFonts w:ascii="Arial" w:hAnsi="Arial" w:cs="Arial"/>
          <w:spacing w:val="-1"/>
          <w:sz w:val="22"/>
          <w:szCs w:val="22"/>
        </w:rPr>
        <w:t xml:space="preserve"> </w:t>
      </w:r>
      <w:r w:rsidRPr="003A1978">
        <w:rPr>
          <w:rFonts w:ascii="Arial" w:hAnsi="Arial" w:cs="Arial"/>
          <w:sz w:val="22"/>
          <w:szCs w:val="22"/>
        </w:rPr>
        <w:t>s</w:t>
      </w:r>
      <w:r w:rsidRPr="003A1978">
        <w:rPr>
          <w:rFonts w:ascii="Arial" w:hAnsi="Arial" w:cs="Arial"/>
          <w:spacing w:val="-1"/>
          <w:sz w:val="22"/>
          <w:szCs w:val="22"/>
        </w:rPr>
        <w:t>e</w:t>
      </w:r>
      <w:r w:rsidRPr="003A1978">
        <w:rPr>
          <w:rFonts w:ascii="Arial" w:hAnsi="Arial" w:cs="Arial"/>
          <w:sz w:val="22"/>
          <w:szCs w:val="22"/>
        </w:rPr>
        <w:t>s</w:t>
      </w:r>
      <w:r w:rsidRPr="003A1978">
        <w:rPr>
          <w:rFonts w:ascii="Arial" w:hAnsi="Arial" w:cs="Arial"/>
          <w:spacing w:val="2"/>
          <w:sz w:val="22"/>
          <w:szCs w:val="22"/>
        </w:rPr>
        <w:t>u</w:t>
      </w:r>
      <w:r w:rsidRPr="003A1978">
        <w:rPr>
          <w:rFonts w:ascii="Arial" w:hAnsi="Arial" w:cs="Arial"/>
          <w:spacing w:val="-1"/>
          <w:sz w:val="22"/>
          <w:szCs w:val="22"/>
        </w:rPr>
        <w:t>a</w:t>
      </w:r>
      <w:r w:rsidRPr="003A1978">
        <w:rPr>
          <w:rFonts w:ascii="Arial" w:hAnsi="Arial" w:cs="Arial"/>
          <w:sz w:val="22"/>
          <w:szCs w:val="22"/>
        </w:rPr>
        <w:t>i Ag</w:t>
      </w:r>
      <w:r w:rsidRPr="003A1978">
        <w:rPr>
          <w:rFonts w:ascii="Arial" w:hAnsi="Arial" w:cs="Arial"/>
          <w:spacing w:val="-1"/>
          <w:sz w:val="22"/>
          <w:szCs w:val="22"/>
        </w:rPr>
        <w:t>a</w:t>
      </w:r>
      <w:r w:rsidRPr="003A1978">
        <w:rPr>
          <w:rFonts w:ascii="Arial" w:hAnsi="Arial" w:cs="Arial"/>
          <w:sz w:val="22"/>
          <w:szCs w:val="22"/>
        </w:rPr>
        <w:t>ma</w:t>
      </w:r>
      <w:r w:rsidRPr="003A1978">
        <w:rPr>
          <w:rFonts w:ascii="Arial" w:hAnsi="Arial" w:cs="Arial"/>
          <w:spacing w:val="2"/>
          <w:sz w:val="22"/>
          <w:szCs w:val="22"/>
        </w:rPr>
        <w:t xml:space="preserve"> </w:t>
      </w:r>
      <w:r w:rsidRPr="003A1978">
        <w:rPr>
          <w:rFonts w:ascii="Arial" w:hAnsi="Arial" w:cs="Arial"/>
          <w:spacing w:val="-3"/>
          <w:sz w:val="22"/>
          <w:szCs w:val="22"/>
        </w:rPr>
        <w:t>I</w:t>
      </w:r>
      <w:r w:rsidRPr="003A1978">
        <w:rPr>
          <w:rFonts w:ascii="Arial" w:hAnsi="Arial" w:cs="Arial"/>
          <w:sz w:val="22"/>
          <w:szCs w:val="22"/>
        </w:rPr>
        <w:t xml:space="preserve">slam </w:t>
      </w:r>
      <w:r w:rsidRPr="003A1978">
        <w:rPr>
          <w:rFonts w:ascii="Arial" w:hAnsi="Arial" w:cs="Arial"/>
          <w:spacing w:val="2"/>
          <w:sz w:val="22"/>
          <w:szCs w:val="22"/>
        </w:rPr>
        <w:t>y</w:t>
      </w:r>
      <w:r w:rsidRPr="003A1978">
        <w:rPr>
          <w:rFonts w:ascii="Arial" w:hAnsi="Arial" w:cs="Arial"/>
          <w:spacing w:val="-1"/>
          <w:sz w:val="22"/>
          <w:szCs w:val="22"/>
        </w:rPr>
        <w:t>a</w:t>
      </w:r>
      <w:r w:rsidRPr="003A1978">
        <w:rPr>
          <w:rFonts w:ascii="Arial" w:hAnsi="Arial" w:cs="Arial"/>
          <w:sz w:val="22"/>
          <w:szCs w:val="22"/>
        </w:rPr>
        <w:t>ng s</w:t>
      </w:r>
      <w:r w:rsidRPr="003A1978">
        <w:rPr>
          <w:rFonts w:ascii="Arial" w:hAnsi="Arial" w:cs="Arial"/>
          <w:spacing w:val="-1"/>
          <w:sz w:val="22"/>
          <w:szCs w:val="22"/>
        </w:rPr>
        <w:t>a</w:t>
      </w:r>
      <w:r w:rsidRPr="003A1978">
        <w:rPr>
          <w:rFonts w:ascii="Arial" w:hAnsi="Arial" w:cs="Arial"/>
          <w:sz w:val="22"/>
          <w:szCs w:val="22"/>
        </w:rPr>
        <w:t>ya</w:t>
      </w:r>
      <w:r w:rsidRPr="003A1978">
        <w:rPr>
          <w:rFonts w:ascii="Arial" w:hAnsi="Arial" w:cs="Arial"/>
          <w:spacing w:val="1"/>
          <w:sz w:val="22"/>
          <w:szCs w:val="22"/>
        </w:rPr>
        <w:t xml:space="preserve"> </w:t>
      </w:r>
      <w:r w:rsidRPr="003A1978">
        <w:rPr>
          <w:rFonts w:ascii="Arial" w:hAnsi="Arial" w:cs="Arial"/>
          <w:spacing w:val="-1"/>
          <w:sz w:val="22"/>
          <w:szCs w:val="22"/>
        </w:rPr>
        <w:t>a</w:t>
      </w:r>
      <w:r w:rsidRPr="003A1978">
        <w:rPr>
          <w:rFonts w:ascii="Arial" w:hAnsi="Arial" w:cs="Arial"/>
          <w:sz w:val="22"/>
          <w:szCs w:val="22"/>
        </w:rPr>
        <w:t>nut.</w:t>
      </w:r>
    </w:p>
    <w:p w14:paraId="087C19CA" w14:textId="77777777" w:rsidR="0009360C" w:rsidRPr="003A1978" w:rsidRDefault="0009360C" w:rsidP="007D5F8F">
      <w:pPr>
        <w:spacing w:before="2" w:line="240" w:lineRule="exact"/>
        <w:rPr>
          <w:rFonts w:ascii="Arial" w:hAnsi="Arial" w:cs="Arial"/>
          <w:sz w:val="22"/>
          <w:szCs w:val="22"/>
        </w:rPr>
      </w:pPr>
    </w:p>
    <w:p w14:paraId="1BF6144E" w14:textId="16642E35" w:rsidR="0009360C" w:rsidRPr="003A1978" w:rsidRDefault="004E6E9F" w:rsidP="00F810B0">
      <w:pPr>
        <w:jc w:val="both"/>
        <w:rPr>
          <w:rFonts w:ascii="Arial" w:hAnsi="Arial" w:cs="Arial"/>
          <w:sz w:val="22"/>
          <w:szCs w:val="22"/>
        </w:rPr>
      </w:pPr>
      <w:r w:rsidRPr="003A1978">
        <w:rPr>
          <w:rFonts w:ascii="Arial" w:hAnsi="Arial" w:cs="Arial"/>
          <w:sz w:val="22"/>
          <w:szCs w:val="22"/>
        </w:rPr>
        <w:t>D</w:t>
      </w:r>
      <w:r w:rsidRPr="003A1978">
        <w:rPr>
          <w:rFonts w:ascii="Arial" w:hAnsi="Arial" w:cs="Arial"/>
          <w:spacing w:val="-1"/>
          <w:sz w:val="22"/>
          <w:szCs w:val="22"/>
        </w:rPr>
        <w:t>e</w:t>
      </w:r>
      <w:r w:rsidRPr="003A1978">
        <w:rPr>
          <w:rFonts w:ascii="Arial" w:hAnsi="Arial" w:cs="Arial"/>
          <w:sz w:val="22"/>
          <w:szCs w:val="22"/>
        </w:rPr>
        <w:t>m</w:t>
      </w:r>
      <w:r w:rsidRPr="003A1978">
        <w:rPr>
          <w:rFonts w:ascii="Arial" w:hAnsi="Arial" w:cs="Arial"/>
          <w:spacing w:val="1"/>
          <w:sz w:val="22"/>
          <w:szCs w:val="22"/>
        </w:rPr>
        <w:t>i</w:t>
      </w:r>
      <w:r w:rsidRPr="003A1978">
        <w:rPr>
          <w:rFonts w:ascii="Arial" w:hAnsi="Arial" w:cs="Arial"/>
          <w:sz w:val="22"/>
          <w:szCs w:val="22"/>
        </w:rPr>
        <w:t>kian</w:t>
      </w:r>
      <w:r w:rsidRPr="003A1978">
        <w:rPr>
          <w:rFonts w:ascii="Arial" w:hAnsi="Arial" w:cs="Arial"/>
          <w:spacing w:val="2"/>
          <w:sz w:val="22"/>
          <w:szCs w:val="22"/>
        </w:rPr>
        <w:t xml:space="preserve"> </w:t>
      </w:r>
      <w:r w:rsidR="007D5F8F" w:rsidRPr="003A1978">
        <w:rPr>
          <w:rFonts w:ascii="Arial" w:hAnsi="Arial" w:cs="Arial"/>
          <w:sz w:val="22"/>
          <w:szCs w:val="22"/>
        </w:rPr>
        <w:t>su</w:t>
      </w:r>
      <w:r w:rsidR="007D5F8F" w:rsidRPr="003A1978">
        <w:rPr>
          <w:rFonts w:ascii="Arial" w:hAnsi="Arial" w:cs="Arial"/>
          <w:spacing w:val="2"/>
          <w:sz w:val="22"/>
          <w:szCs w:val="22"/>
        </w:rPr>
        <w:t>r</w:t>
      </w:r>
      <w:r w:rsidR="007D5F8F" w:rsidRPr="003A1978">
        <w:rPr>
          <w:rFonts w:ascii="Arial" w:hAnsi="Arial" w:cs="Arial"/>
          <w:spacing w:val="-1"/>
          <w:sz w:val="22"/>
          <w:szCs w:val="22"/>
        </w:rPr>
        <w:t>a</w:t>
      </w:r>
      <w:r w:rsidR="007D5F8F" w:rsidRPr="003A1978">
        <w:rPr>
          <w:rFonts w:ascii="Arial" w:hAnsi="Arial" w:cs="Arial"/>
          <w:sz w:val="22"/>
          <w:szCs w:val="22"/>
        </w:rPr>
        <w:t>t</w:t>
      </w:r>
      <w:r w:rsidR="007D5F8F" w:rsidRPr="003A1978">
        <w:rPr>
          <w:rFonts w:ascii="Arial" w:hAnsi="Arial" w:cs="Arial"/>
          <w:spacing w:val="3"/>
          <w:sz w:val="22"/>
          <w:szCs w:val="22"/>
        </w:rPr>
        <w:t xml:space="preserve"> </w:t>
      </w:r>
      <w:r w:rsidR="007D5F8F" w:rsidRPr="003A1978">
        <w:rPr>
          <w:rFonts w:ascii="Arial" w:hAnsi="Arial" w:cs="Arial"/>
          <w:spacing w:val="2"/>
          <w:sz w:val="22"/>
          <w:szCs w:val="22"/>
        </w:rPr>
        <w:t>p</w:t>
      </w:r>
      <w:r w:rsidR="007D5F8F" w:rsidRPr="003A1978">
        <w:rPr>
          <w:rFonts w:ascii="Arial" w:hAnsi="Arial" w:cs="Arial"/>
          <w:spacing w:val="-1"/>
          <w:sz w:val="22"/>
          <w:szCs w:val="22"/>
        </w:rPr>
        <w:t>e</w:t>
      </w:r>
      <w:r w:rsidR="007D5F8F" w:rsidRPr="003A1978">
        <w:rPr>
          <w:rFonts w:ascii="Arial" w:hAnsi="Arial" w:cs="Arial"/>
          <w:sz w:val="22"/>
          <w:szCs w:val="22"/>
        </w:rPr>
        <w:t>rny</w:t>
      </w:r>
      <w:r w:rsidR="007D5F8F" w:rsidRPr="003A1978">
        <w:rPr>
          <w:rFonts w:ascii="Arial" w:hAnsi="Arial" w:cs="Arial"/>
          <w:spacing w:val="-2"/>
          <w:sz w:val="22"/>
          <w:szCs w:val="22"/>
        </w:rPr>
        <w:t>a</w:t>
      </w:r>
      <w:r w:rsidR="007D5F8F" w:rsidRPr="003A1978">
        <w:rPr>
          <w:rFonts w:ascii="Arial" w:hAnsi="Arial" w:cs="Arial"/>
          <w:spacing w:val="2"/>
          <w:sz w:val="22"/>
          <w:szCs w:val="22"/>
        </w:rPr>
        <w:t>t</w:t>
      </w:r>
      <w:r w:rsidR="007D5F8F" w:rsidRPr="003A1978">
        <w:rPr>
          <w:rFonts w:ascii="Arial" w:hAnsi="Arial" w:cs="Arial"/>
          <w:spacing w:val="1"/>
          <w:sz w:val="22"/>
          <w:szCs w:val="22"/>
        </w:rPr>
        <w:t>a</w:t>
      </w:r>
      <w:r w:rsidR="007D5F8F" w:rsidRPr="003A1978">
        <w:rPr>
          <w:rFonts w:ascii="Arial" w:hAnsi="Arial" w:cs="Arial"/>
          <w:spacing w:val="-1"/>
          <w:sz w:val="22"/>
          <w:szCs w:val="22"/>
        </w:rPr>
        <w:t>a</w:t>
      </w:r>
      <w:r w:rsidR="007D5F8F" w:rsidRPr="003A1978">
        <w:rPr>
          <w:rFonts w:ascii="Arial" w:hAnsi="Arial" w:cs="Arial"/>
          <w:sz w:val="22"/>
          <w:szCs w:val="22"/>
        </w:rPr>
        <w:t>n</w:t>
      </w:r>
      <w:r w:rsidR="007D5F8F" w:rsidRPr="003A1978">
        <w:rPr>
          <w:rFonts w:ascii="Arial" w:hAnsi="Arial" w:cs="Arial"/>
          <w:spacing w:val="2"/>
          <w:sz w:val="22"/>
          <w:szCs w:val="22"/>
        </w:rPr>
        <w:t xml:space="preserve"> </w:t>
      </w:r>
      <w:r w:rsidR="007D5F8F" w:rsidRPr="003A1978">
        <w:rPr>
          <w:rFonts w:ascii="Arial" w:hAnsi="Arial" w:cs="Arial"/>
          <w:sz w:val="22"/>
          <w:szCs w:val="22"/>
        </w:rPr>
        <w:t>ini</w:t>
      </w:r>
      <w:r w:rsidR="007D5F8F" w:rsidRPr="003A1978">
        <w:rPr>
          <w:rFonts w:ascii="Arial" w:hAnsi="Arial" w:cs="Arial"/>
          <w:spacing w:val="3"/>
          <w:sz w:val="22"/>
          <w:szCs w:val="22"/>
        </w:rPr>
        <w:t xml:space="preserve"> </w:t>
      </w:r>
      <w:r w:rsidR="007D5F8F" w:rsidRPr="003A1978">
        <w:rPr>
          <w:rFonts w:ascii="Arial" w:hAnsi="Arial" w:cs="Arial"/>
          <w:sz w:val="22"/>
          <w:szCs w:val="22"/>
        </w:rPr>
        <w:t>s</w:t>
      </w:r>
      <w:r w:rsidR="007D5F8F" w:rsidRPr="003A1978">
        <w:rPr>
          <w:rFonts w:ascii="Arial" w:hAnsi="Arial" w:cs="Arial"/>
          <w:spacing w:val="-1"/>
          <w:sz w:val="22"/>
          <w:szCs w:val="22"/>
        </w:rPr>
        <w:t>a</w:t>
      </w:r>
      <w:r w:rsidR="007D5F8F" w:rsidRPr="003A1978">
        <w:rPr>
          <w:rFonts w:ascii="Arial" w:hAnsi="Arial" w:cs="Arial"/>
          <w:sz w:val="22"/>
          <w:szCs w:val="22"/>
        </w:rPr>
        <w:t>ya</w:t>
      </w:r>
      <w:r w:rsidR="007D5F8F" w:rsidRPr="003A1978">
        <w:rPr>
          <w:rFonts w:ascii="Arial" w:hAnsi="Arial" w:cs="Arial"/>
          <w:spacing w:val="1"/>
          <w:sz w:val="22"/>
          <w:szCs w:val="22"/>
        </w:rPr>
        <w:t xml:space="preserve"> </w:t>
      </w:r>
      <w:r w:rsidR="007D5F8F" w:rsidRPr="003A1978">
        <w:rPr>
          <w:rFonts w:ascii="Arial" w:hAnsi="Arial" w:cs="Arial"/>
          <w:sz w:val="22"/>
          <w:szCs w:val="22"/>
        </w:rPr>
        <w:t>bu</w:t>
      </w:r>
      <w:r w:rsidR="007D5F8F" w:rsidRPr="003A1978">
        <w:rPr>
          <w:rFonts w:ascii="Arial" w:hAnsi="Arial" w:cs="Arial"/>
          <w:spacing w:val="-1"/>
          <w:sz w:val="22"/>
          <w:szCs w:val="22"/>
        </w:rPr>
        <w:t>a</w:t>
      </w:r>
      <w:r w:rsidR="007D5F8F" w:rsidRPr="003A1978">
        <w:rPr>
          <w:rFonts w:ascii="Arial" w:hAnsi="Arial" w:cs="Arial"/>
          <w:sz w:val="22"/>
          <w:szCs w:val="22"/>
        </w:rPr>
        <w:t>t</w:t>
      </w:r>
      <w:r w:rsidR="007D5F8F" w:rsidRPr="003A1978">
        <w:rPr>
          <w:rFonts w:ascii="Arial" w:hAnsi="Arial" w:cs="Arial"/>
          <w:spacing w:val="3"/>
          <w:sz w:val="22"/>
          <w:szCs w:val="22"/>
        </w:rPr>
        <w:t xml:space="preserve"> </w:t>
      </w:r>
      <w:r w:rsidR="007D5F8F" w:rsidRPr="003A1978">
        <w:rPr>
          <w:rFonts w:ascii="Arial" w:hAnsi="Arial" w:cs="Arial"/>
          <w:spacing w:val="2"/>
          <w:sz w:val="22"/>
          <w:szCs w:val="22"/>
        </w:rPr>
        <w:t>d</w:t>
      </w:r>
      <w:r w:rsidR="007D5F8F" w:rsidRPr="003A1978">
        <w:rPr>
          <w:rFonts w:ascii="Arial" w:hAnsi="Arial" w:cs="Arial"/>
          <w:spacing w:val="-1"/>
          <w:sz w:val="22"/>
          <w:szCs w:val="22"/>
        </w:rPr>
        <w:t>e</w:t>
      </w:r>
      <w:r w:rsidR="007D5F8F" w:rsidRPr="003A1978">
        <w:rPr>
          <w:rFonts w:ascii="Arial" w:hAnsi="Arial" w:cs="Arial"/>
          <w:sz w:val="22"/>
          <w:szCs w:val="22"/>
        </w:rPr>
        <w:t>ng</w:t>
      </w:r>
      <w:r w:rsidR="007D5F8F" w:rsidRPr="003A1978">
        <w:rPr>
          <w:rFonts w:ascii="Arial" w:hAnsi="Arial" w:cs="Arial"/>
          <w:spacing w:val="-1"/>
          <w:sz w:val="22"/>
          <w:szCs w:val="22"/>
        </w:rPr>
        <w:t>a</w:t>
      </w:r>
      <w:r w:rsidR="007D5F8F" w:rsidRPr="003A1978">
        <w:rPr>
          <w:rFonts w:ascii="Arial" w:hAnsi="Arial" w:cs="Arial"/>
          <w:sz w:val="22"/>
          <w:szCs w:val="22"/>
        </w:rPr>
        <w:t>n</w:t>
      </w:r>
      <w:r w:rsidR="007D5F8F" w:rsidRPr="003A1978">
        <w:rPr>
          <w:rFonts w:ascii="Arial" w:hAnsi="Arial" w:cs="Arial"/>
          <w:spacing w:val="2"/>
          <w:sz w:val="22"/>
          <w:szCs w:val="22"/>
        </w:rPr>
        <w:t xml:space="preserve"> </w:t>
      </w:r>
      <w:r w:rsidR="007D5F8F" w:rsidRPr="003A1978">
        <w:rPr>
          <w:rFonts w:ascii="Arial" w:hAnsi="Arial" w:cs="Arial"/>
          <w:sz w:val="22"/>
          <w:szCs w:val="22"/>
        </w:rPr>
        <w:t>s</w:t>
      </w:r>
      <w:r w:rsidR="007D5F8F" w:rsidRPr="003A1978">
        <w:rPr>
          <w:rFonts w:ascii="Arial" w:hAnsi="Arial" w:cs="Arial"/>
          <w:spacing w:val="-1"/>
          <w:sz w:val="22"/>
          <w:szCs w:val="22"/>
        </w:rPr>
        <w:t>e</w:t>
      </w:r>
      <w:r w:rsidR="007D5F8F" w:rsidRPr="003A1978">
        <w:rPr>
          <w:rFonts w:ascii="Arial" w:hAnsi="Arial" w:cs="Arial"/>
          <w:sz w:val="22"/>
          <w:szCs w:val="22"/>
        </w:rPr>
        <w:t>sungguhnya</w:t>
      </w:r>
      <w:r w:rsidR="007D5F8F" w:rsidRPr="003A1978">
        <w:rPr>
          <w:rFonts w:ascii="Arial" w:hAnsi="Arial" w:cs="Arial"/>
          <w:spacing w:val="1"/>
          <w:sz w:val="22"/>
          <w:szCs w:val="22"/>
        </w:rPr>
        <w:t xml:space="preserve"> </w:t>
      </w:r>
      <w:r w:rsidRPr="003A1978">
        <w:rPr>
          <w:rFonts w:ascii="Arial" w:hAnsi="Arial" w:cs="Arial"/>
          <w:spacing w:val="1"/>
          <w:sz w:val="22"/>
          <w:szCs w:val="22"/>
          <w:lang w:val="id-ID"/>
        </w:rPr>
        <w:t xml:space="preserve">sebagai persyaratan pendaftaran Bakal Calon Rektor </w:t>
      </w:r>
      <w:proofErr w:type="gramStart"/>
      <w:r w:rsidR="00460D67">
        <w:rPr>
          <w:rFonts w:ascii="Arial" w:hAnsi="Arial" w:cs="Arial"/>
          <w:spacing w:val="1"/>
          <w:sz w:val="22"/>
          <w:szCs w:val="22"/>
        </w:rPr>
        <w:t xml:space="preserve">UIN </w:t>
      </w:r>
      <w:r w:rsidRPr="003A1978">
        <w:rPr>
          <w:rFonts w:ascii="Arial" w:hAnsi="Arial" w:cs="Arial"/>
          <w:spacing w:val="1"/>
          <w:sz w:val="22"/>
          <w:szCs w:val="22"/>
          <w:lang w:val="id-ID"/>
        </w:rPr>
        <w:t xml:space="preserve"> </w:t>
      </w:r>
      <w:r w:rsidR="008E1617">
        <w:rPr>
          <w:rFonts w:ascii="Arial" w:hAnsi="Arial" w:cs="Arial"/>
          <w:spacing w:val="1"/>
          <w:sz w:val="22"/>
          <w:szCs w:val="22"/>
        </w:rPr>
        <w:t>Syekh</w:t>
      </w:r>
      <w:proofErr w:type="gramEnd"/>
      <w:r w:rsidR="008E1617">
        <w:rPr>
          <w:rFonts w:ascii="Arial" w:hAnsi="Arial" w:cs="Arial"/>
          <w:spacing w:val="1"/>
          <w:sz w:val="22"/>
          <w:szCs w:val="22"/>
        </w:rPr>
        <w:t xml:space="preserve"> Ali Hasan Ahmad Addary </w:t>
      </w:r>
      <w:r w:rsidRPr="003A1978">
        <w:rPr>
          <w:rFonts w:ascii="Arial" w:hAnsi="Arial" w:cs="Arial"/>
          <w:spacing w:val="1"/>
          <w:sz w:val="22"/>
          <w:szCs w:val="22"/>
          <w:lang w:val="id-ID"/>
        </w:rPr>
        <w:t>Padangsidimpuan periode 202</w:t>
      </w:r>
      <w:r w:rsidR="00460D67">
        <w:rPr>
          <w:rFonts w:ascii="Arial" w:hAnsi="Arial" w:cs="Arial"/>
          <w:spacing w:val="1"/>
          <w:sz w:val="22"/>
          <w:szCs w:val="22"/>
        </w:rPr>
        <w:t>6</w:t>
      </w:r>
      <w:r w:rsidRPr="003A1978">
        <w:rPr>
          <w:rFonts w:ascii="Arial" w:hAnsi="Arial" w:cs="Arial"/>
          <w:spacing w:val="1"/>
          <w:sz w:val="22"/>
          <w:szCs w:val="22"/>
          <w:lang w:val="id-ID"/>
        </w:rPr>
        <w:t>-20</w:t>
      </w:r>
      <w:r w:rsidR="00460D67">
        <w:rPr>
          <w:rFonts w:ascii="Arial" w:hAnsi="Arial" w:cs="Arial"/>
          <w:spacing w:val="1"/>
          <w:sz w:val="22"/>
          <w:szCs w:val="22"/>
        </w:rPr>
        <w:t>30</w:t>
      </w:r>
      <w:r w:rsidRPr="003A1978">
        <w:rPr>
          <w:rFonts w:ascii="Arial" w:hAnsi="Arial" w:cs="Arial"/>
          <w:spacing w:val="1"/>
          <w:sz w:val="22"/>
          <w:szCs w:val="22"/>
          <w:lang w:val="id-ID"/>
        </w:rPr>
        <w:t>. Bilamana di kemudian hari pernyataan ini terbukti tidak benar, maka saya bersedia menerima sanksi hukum sesuai ketentuan peraturan perundang-undangan yang berlaku.</w:t>
      </w:r>
    </w:p>
    <w:p w14:paraId="4A75B779" w14:textId="77777777" w:rsidR="0009360C" w:rsidRPr="003A1978" w:rsidRDefault="0009360C" w:rsidP="007D5F8F">
      <w:pPr>
        <w:spacing w:line="200" w:lineRule="exact"/>
        <w:rPr>
          <w:rFonts w:ascii="Arial" w:hAnsi="Arial" w:cs="Arial"/>
          <w:sz w:val="22"/>
          <w:szCs w:val="22"/>
          <w:lang w:val="id-ID"/>
        </w:rPr>
      </w:pPr>
    </w:p>
    <w:p w14:paraId="210C6D35" w14:textId="77777777" w:rsidR="004E6E9F" w:rsidRPr="003A1978" w:rsidRDefault="004E6E9F" w:rsidP="007D5F8F">
      <w:pPr>
        <w:spacing w:line="200" w:lineRule="exact"/>
        <w:rPr>
          <w:rFonts w:ascii="Arial" w:hAnsi="Arial" w:cs="Arial"/>
          <w:sz w:val="22"/>
          <w:szCs w:val="22"/>
          <w:lang w:val="id-ID"/>
        </w:rPr>
      </w:pPr>
    </w:p>
    <w:p w14:paraId="74C65255" w14:textId="77777777" w:rsidR="0009360C" w:rsidRPr="003A1978" w:rsidRDefault="0009360C" w:rsidP="007D5F8F">
      <w:pPr>
        <w:spacing w:before="17" w:line="260" w:lineRule="exact"/>
        <w:rPr>
          <w:rFonts w:ascii="Arial" w:hAnsi="Arial" w:cs="Arial"/>
          <w:sz w:val="22"/>
          <w:szCs w:val="22"/>
        </w:rPr>
      </w:pPr>
    </w:p>
    <w:p w14:paraId="77517D0A" w14:textId="35F97279" w:rsidR="0009360C" w:rsidRPr="003A1978" w:rsidRDefault="007D5F8F" w:rsidP="004E6E9F">
      <w:pPr>
        <w:spacing w:line="360" w:lineRule="auto"/>
        <w:ind w:left="4320"/>
        <w:rPr>
          <w:rFonts w:ascii="Arial" w:hAnsi="Arial" w:cs="Arial"/>
          <w:sz w:val="22"/>
          <w:szCs w:val="22"/>
        </w:rPr>
      </w:pPr>
      <w:r w:rsidRPr="003A1978">
        <w:rPr>
          <w:rFonts w:ascii="Arial" w:hAnsi="Arial" w:cs="Arial"/>
          <w:sz w:val="22"/>
          <w:szCs w:val="22"/>
        </w:rPr>
        <w:t>............................, ............................ 202</w:t>
      </w:r>
      <w:r w:rsidR="008E1617">
        <w:rPr>
          <w:rFonts w:ascii="Arial" w:hAnsi="Arial" w:cs="Arial"/>
          <w:sz w:val="22"/>
          <w:szCs w:val="22"/>
        </w:rPr>
        <w:t>5</w:t>
      </w:r>
    </w:p>
    <w:p w14:paraId="0C36D3B5" w14:textId="77777777" w:rsidR="0009360C" w:rsidRPr="003A1978" w:rsidRDefault="004E6E9F" w:rsidP="004E6E9F">
      <w:pPr>
        <w:ind w:left="4320"/>
        <w:rPr>
          <w:rFonts w:ascii="Arial" w:hAnsi="Arial" w:cs="Arial"/>
          <w:sz w:val="22"/>
          <w:szCs w:val="22"/>
          <w:lang w:val="id-ID"/>
        </w:rPr>
      </w:pPr>
      <w:r w:rsidRPr="003A1978">
        <w:rPr>
          <w:rFonts w:ascii="Arial" w:hAnsi="Arial" w:cs="Arial"/>
          <w:sz w:val="22"/>
          <w:szCs w:val="22"/>
          <w:lang w:val="id-ID"/>
        </w:rPr>
        <w:t>Yang membuat pernyataan,</w:t>
      </w:r>
    </w:p>
    <w:p w14:paraId="2E648FF6" w14:textId="77777777" w:rsidR="004E6E9F" w:rsidRPr="003A1978" w:rsidRDefault="004E6E9F" w:rsidP="004E6E9F">
      <w:pPr>
        <w:spacing w:line="360" w:lineRule="auto"/>
        <w:ind w:left="4320"/>
        <w:rPr>
          <w:rFonts w:ascii="Arial" w:hAnsi="Arial" w:cs="Arial"/>
          <w:sz w:val="22"/>
          <w:szCs w:val="22"/>
          <w:lang w:val="id-ID"/>
        </w:rPr>
      </w:pPr>
    </w:p>
    <w:p w14:paraId="3510D065" w14:textId="77777777" w:rsidR="00CD0786" w:rsidRPr="00F12A56" w:rsidRDefault="00CD0786" w:rsidP="00CD0786">
      <w:pPr>
        <w:spacing w:line="276" w:lineRule="auto"/>
        <w:ind w:left="5387"/>
        <w:jc w:val="both"/>
        <w:rPr>
          <w:color w:val="A6A6A6" w:themeColor="background1" w:themeShade="A6"/>
          <w:lang w:val="id-ID"/>
        </w:rPr>
      </w:pPr>
      <w:r w:rsidRPr="00F12A56">
        <w:rPr>
          <w:color w:val="A6A6A6" w:themeColor="background1" w:themeShade="A6"/>
          <w:lang w:val="id-ID"/>
        </w:rPr>
        <w:t>Materai 10.000</w:t>
      </w:r>
    </w:p>
    <w:p w14:paraId="35BF087E" w14:textId="77777777" w:rsidR="0009360C" w:rsidRPr="003A1978" w:rsidRDefault="0009360C" w:rsidP="004E6E9F">
      <w:pPr>
        <w:spacing w:before="3" w:line="160" w:lineRule="exact"/>
        <w:ind w:left="4320"/>
        <w:rPr>
          <w:rFonts w:ascii="Arial" w:hAnsi="Arial" w:cs="Arial"/>
          <w:sz w:val="22"/>
          <w:szCs w:val="22"/>
        </w:rPr>
      </w:pPr>
    </w:p>
    <w:p w14:paraId="491E74AC" w14:textId="77777777" w:rsidR="0009360C" w:rsidRPr="003A1978" w:rsidRDefault="007D5F8F" w:rsidP="004E6E9F">
      <w:pPr>
        <w:ind w:left="4320"/>
        <w:rPr>
          <w:rFonts w:ascii="Arial" w:hAnsi="Arial" w:cs="Arial"/>
          <w:sz w:val="22"/>
          <w:szCs w:val="22"/>
          <w:lang w:val="id-ID"/>
        </w:rPr>
      </w:pPr>
      <w:r w:rsidRPr="003A1978">
        <w:rPr>
          <w:rFonts w:ascii="Arial" w:hAnsi="Arial" w:cs="Arial"/>
          <w:sz w:val="22"/>
          <w:szCs w:val="22"/>
        </w:rPr>
        <w:t>.......................................................</w:t>
      </w:r>
    </w:p>
    <w:p w14:paraId="306EB6D6" w14:textId="77777777" w:rsidR="004E6E9F" w:rsidRPr="003A1978" w:rsidRDefault="004E6E9F" w:rsidP="004E6E9F">
      <w:pPr>
        <w:ind w:left="4320"/>
        <w:rPr>
          <w:rFonts w:ascii="Arial" w:hAnsi="Arial" w:cs="Arial"/>
          <w:sz w:val="22"/>
          <w:szCs w:val="22"/>
          <w:lang w:val="id-ID"/>
        </w:rPr>
      </w:pPr>
      <w:r w:rsidRPr="003A1978">
        <w:rPr>
          <w:rFonts w:ascii="Arial" w:hAnsi="Arial" w:cs="Arial"/>
          <w:spacing w:val="2"/>
          <w:sz w:val="22"/>
          <w:szCs w:val="22"/>
        </w:rPr>
        <w:t>N</w:t>
      </w:r>
      <w:r w:rsidRPr="003A1978">
        <w:rPr>
          <w:rFonts w:ascii="Arial" w:hAnsi="Arial" w:cs="Arial"/>
          <w:spacing w:val="-3"/>
          <w:sz w:val="22"/>
          <w:szCs w:val="22"/>
        </w:rPr>
        <w:t>I</w:t>
      </w:r>
      <w:r w:rsidRPr="003A1978">
        <w:rPr>
          <w:rFonts w:ascii="Arial" w:hAnsi="Arial" w:cs="Arial"/>
          <w:spacing w:val="1"/>
          <w:sz w:val="22"/>
          <w:szCs w:val="22"/>
        </w:rPr>
        <w:t>P</w:t>
      </w:r>
    </w:p>
    <w:p w14:paraId="22690D1B" w14:textId="77777777" w:rsidR="004E6E9F" w:rsidRPr="003A1978" w:rsidRDefault="004E6E9F" w:rsidP="007D5F8F">
      <w:pPr>
        <w:rPr>
          <w:rFonts w:ascii="Arial" w:hAnsi="Arial" w:cs="Arial"/>
          <w:sz w:val="22"/>
          <w:szCs w:val="22"/>
          <w:lang w:val="id-ID"/>
        </w:rPr>
      </w:pPr>
    </w:p>
    <w:p w14:paraId="332884B9" w14:textId="77777777" w:rsidR="004E6E9F" w:rsidRPr="003A1978" w:rsidRDefault="004E6E9F" w:rsidP="007D5F8F">
      <w:pPr>
        <w:rPr>
          <w:rFonts w:ascii="Arial" w:hAnsi="Arial" w:cs="Arial"/>
          <w:sz w:val="22"/>
          <w:szCs w:val="22"/>
          <w:lang w:val="id-ID"/>
        </w:rPr>
      </w:pPr>
    </w:p>
    <w:p w14:paraId="347884B9" w14:textId="543EDEA4" w:rsidR="004E6E9F" w:rsidRPr="003A1978" w:rsidRDefault="004E6E9F" w:rsidP="007D5F8F">
      <w:pPr>
        <w:rPr>
          <w:rFonts w:ascii="Arial" w:hAnsi="Arial" w:cs="Arial"/>
          <w:sz w:val="22"/>
          <w:szCs w:val="22"/>
          <w:lang w:val="id-ID"/>
        </w:rPr>
        <w:sectPr w:rsidR="004E6E9F" w:rsidRPr="003A1978" w:rsidSect="000C27E6">
          <w:headerReference w:type="default" r:id="rId8"/>
          <w:pgSz w:w="11920" w:h="16840"/>
          <w:pgMar w:top="1134" w:right="1134" w:bottom="1134" w:left="1701" w:header="522" w:footer="0" w:gutter="0"/>
          <w:pgNumType w:start="1"/>
          <w:cols w:space="720"/>
        </w:sectPr>
      </w:pPr>
    </w:p>
    <w:p w14:paraId="27979EB0" w14:textId="77777777" w:rsidR="004E6E9F" w:rsidRPr="003A1978" w:rsidRDefault="007D5F8F" w:rsidP="004E6E9F">
      <w:pPr>
        <w:spacing w:before="29"/>
        <w:jc w:val="center"/>
        <w:rPr>
          <w:rFonts w:ascii="Arial" w:hAnsi="Arial" w:cs="Arial"/>
          <w:b/>
          <w:spacing w:val="-1"/>
          <w:sz w:val="22"/>
          <w:szCs w:val="22"/>
          <w:lang w:val="id-ID"/>
        </w:rPr>
      </w:pPr>
      <w:r w:rsidRPr="003A1978">
        <w:rPr>
          <w:rFonts w:ascii="Arial" w:hAnsi="Arial" w:cs="Arial"/>
          <w:b/>
          <w:spacing w:val="1"/>
          <w:sz w:val="22"/>
          <w:szCs w:val="22"/>
        </w:rPr>
        <w:lastRenderedPageBreak/>
        <w:t>S</w:t>
      </w:r>
      <w:r w:rsidRPr="003A1978">
        <w:rPr>
          <w:rFonts w:ascii="Arial" w:hAnsi="Arial" w:cs="Arial"/>
          <w:b/>
          <w:sz w:val="22"/>
          <w:szCs w:val="22"/>
        </w:rPr>
        <w:t>U</w:t>
      </w:r>
      <w:r w:rsidRPr="003A1978">
        <w:rPr>
          <w:rFonts w:ascii="Arial" w:hAnsi="Arial" w:cs="Arial"/>
          <w:b/>
          <w:spacing w:val="-1"/>
          <w:sz w:val="22"/>
          <w:szCs w:val="22"/>
        </w:rPr>
        <w:t>R</w:t>
      </w:r>
      <w:r w:rsidRPr="003A1978">
        <w:rPr>
          <w:rFonts w:ascii="Arial" w:hAnsi="Arial" w:cs="Arial"/>
          <w:b/>
          <w:sz w:val="22"/>
          <w:szCs w:val="22"/>
        </w:rPr>
        <w:t>AT KETER</w:t>
      </w:r>
      <w:r w:rsidRPr="003A1978">
        <w:rPr>
          <w:rFonts w:ascii="Arial" w:hAnsi="Arial" w:cs="Arial"/>
          <w:b/>
          <w:spacing w:val="-1"/>
          <w:sz w:val="22"/>
          <w:szCs w:val="22"/>
        </w:rPr>
        <w:t>A</w:t>
      </w:r>
      <w:r w:rsidRPr="003A1978">
        <w:rPr>
          <w:rFonts w:ascii="Arial" w:hAnsi="Arial" w:cs="Arial"/>
          <w:b/>
          <w:sz w:val="22"/>
          <w:szCs w:val="22"/>
        </w:rPr>
        <w:t>NGAN</w:t>
      </w:r>
    </w:p>
    <w:p w14:paraId="7EAF888C" w14:textId="77777777" w:rsidR="0009360C" w:rsidRPr="003A1978" w:rsidRDefault="007D5F8F" w:rsidP="004E6E9F">
      <w:pPr>
        <w:spacing w:before="29"/>
        <w:jc w:val="center"/>
        <w:rPr>
          <w:rFonts w:ascii="Arial" w:hAnsi="Arial" w:cs="Arial"/>
          <w:sz w:val="22"/>
          <w:szCs w:val="22"/>
        </w:rPr>
      </w:pPr>
      <w:r w:rsidRPr="003A1978">
        <w:rPr>
          <w:rFonts w:ascii="Arial" w:hAnsi="Arial" w:cs="Arial"/>
          <w:b/>
          <w:sz w:val="22"/>
          <w:szCs w:val="22"/>
        </w:rPr>
        <w:t>PENGALA</w:t>
      </w:r>
      <w:r w:rsidRPr="003A1978">
        <w:rPr>
          <w:rFonts w:ascii="Arial" w:hAnsi="Arial" w:cs="Arial"/>
          <w:b/>
          <w:spacing w:val="-1"/>
          <w:sz w:val="22"/>
          <w:szCs w:val="22"/>
        </w:rPr>
        <w:t>M</w:t>
      </w:r>
      <w:r w:rsidRPr="003A1978">
        <w:rPr>
          <w:rFonts w:ascii="Arial" w:hAnsi="Arial" w:cs="Arial"/>
          <w:b/>
          <w:sz w:val="22"/>
          <w:szCs w:val="22"/>
        </w:rPr>
        <w:t>AN</w:t>
      </w:r>
      <w:r w:rsidRPr="003A1978">
        <w:rPr>
          <w:rFonts w:ascii="Arial" w:hAnsi="Arial" w:cs="Arial"/>
          <w:b/>
          <w:spacing w:val="-1"/>
          <w:sz w:val="22"/>
          <w:szCs w:val="22"/>
        </w:rPr>
        <w:t xml:space="preserve"> </w:t>
      </w:r>
      <w:r w:rsidRPr="003A1978">
        <w:rPr>
          <w:rFonts w:ascii="Arial" w:hAnsi="Arial" w:cs="Arial"/>
          <w:b/>
          <w:spacing w:val="1"/>
          <w:sz w:val="22"/>
          <w:szCs w:val="22"/>
        </w:rPr>
        <w:t>M</w:t>
      </w:r>
      <w:r w:rsidRPr="003A1978">
        <w:rPr>
          <w:rFonts w:ascii="Arial" w:hAnsi="Arial" w:cs="Arial"/>
          <w:b/>
          <w:spacing w:val="2"/>
          <w:sz w:val="22"/>
          <w:szCs w:val="22"/>
        </w:rPr>
        <w:t>A</w:t>
      </w:r>
      <w:r w:rsidRPr="003A1978">
        <w:rPr>
          <w:rFonts w:ascii="Arial" w:hAnsi="Arial" w:cs="Arial"/>
          <w:b/>
          <w:sz w:val="22"/>
          <w:szCs w:val="22"/>
        </w:rPr>
        <w:t>N</w:t>
      </w:r>
      <w:r w:rsidRPr="003A1978">
        <w:rPr>
          <w:rFonts w:ascii="Arial" w:hAnsi="Arial" w:cs="Arial"/>
          <w:b/>
          <w:spacing w:val="-1"/>
          <w:sz w:val="22"/>
          <w:szCs w:val="22"/>
        </w:rPr>
        <w:t>A</w:t>
      </w:r>
      <w:r w:rsidRPr="003A1978">
        <w:rPr>
          <w:rFonts w:ascii="Arial" w:hAnsi="Arial" w:cs="Arial"/>
          <w:b/>
          <w:sz w:val="22"/>
          <w:szCs w:val="22"/>
        </w:rPr>
        <w:t>JERI</w:t>
      </w:r>
      <w:r w:rsidRPr="003A1978">
        <w:rPr>
          <w:rFonts w:ascii="Arial" w:hAnsi="Arial" w:cs="Arial"/>
          <w:b/>
          <w:spacing w:val="-1"/>
          <w:sz w:val="22"/>
          <w:szCs w:val="22"/>
        </w:rPr>
        <w:t>A</w:t>
      </w:r>
      <w:r w:rsidRPr="003A1978">
        <w:rPr>
          <w:rFonts w:ascii="Arial" w:hAnsi="Arial" w:cs="Arial"/>
          <w:b/>
          <w:sz w:val="22"/>
          <w:szCs w:val="22"/>
        </w:rPr>
        <w:t>L</w:t>
      </w:r>
    </w:p>
    <w:p w14:paraId="2F164F0F" w14:textId="77777777" w:rsidR="0009360C" w:rsidRPr="003A1978" w:rsidRDefault="0009360C" w:rsidP="007D5F8F">
      <w:pPr>
        <w:spacing w:before="16" w:line="260" w:lineRule="exact"/>
        <w:rPr>
          <w:rFonts w:ascii="Arial" w:hAnsi="Arial" w:cs="Arial"/>
          <w:sz w:val="22"/>
          <w:szCs w:val="22"/>
        </w:rPr>
      </w:pPr>
    </w:p>
    <w:p w14:paraId="05E3B105" w14:textId="77777777" w:rsidR="004E6E9F" w:rsidRPr="003A1978" w:rsidRDefault="004E6E9F" w:rsidP="00F810B0">
      <w:pPr>
        <w:spacing w:line="480" w:lineRule="auto"/>
        <w:rPr>
          <w:rFonts w:ascii="Arial" w:hAnsi="Arial" w:cs="Arial"/>
          <w:position w:val="-1"/>
          <w:sz w:val="22"/>
          <w:szCs w:val="22"/>
          <w:lang w:val="id-ID"/>
        </w:rPr>
      </w:pPr>
      <w:r w:rsidRPr="003A1978">
        <w:rPr>
          <w:rFonts w:ascii="Arial" w:hAnsi="Arial" w:cs="Arial"/>
          <w:spacing w:val="1"/>
          <w:position w:val="-1"/>
          <w:sz w:val="22"/>
          <w:szCs w:val="22"/>
        </w:rPr>
        <w:t>S</w:t>
      </w:r>
      <w:r w:rsidRPr="003A1978">
        <w:rPr>
          <w:rFonts w:ascii="Arial" w:hAnsi="Arial" w:cs="Arial"/>
          <w:spacing w:val="-1"/>
          <w:position w:val="-1"/>
          <w:sz w:val="22"/>
          <w:szCs w:val="22"/>
        </w:rPr>
        <w:t>a</w:t>
      </w:r>
      <w:r w:rsidRPr="003A1978">
        <w:rPr>
          <w:rFonts w:ascii="Arial" w:hAnsi="Arial" w:cs="Arial"/>
          <w:position w:val="-1"/>
          <w:sz w:val="22"/>
          <w:szCs w:val="22"/>
        </w:rPr>
        <w:t>ya</w:t>
      </w:r>
      <w:r w:rsidRPr="003A1978">
        <w:rPr>
          <w:rFonts w:ascii="Arial" w:hAnsi="Arial" w:cs="Arial"/>
          <w:spacing w:val="-1"/>
          <w:position w:val="-1"/>
          <w:sz w:val="22"/>
          <w:szCs w:val="22"/>
        </w:rPr>
        <w:t xml:space="preserve"> </w:t>
      </w:r>
      <w:r w:rsidRPr="003A1978">
        <w:rPr>
          <w:rFonts w:ascii="Arial" w:hAnsi="Arial" w:cs="Arial"/>
          <w:position w:val="-1"/>
          <w:sz w:val="22"/>
          <w:szCs w:val="22"/>
        </w:rPr>
        <w:t>y</w:t>
      </w:r>
      <w:r w:rsidRPr="003A1978">
        <w:rPr>
          <w:rFonts w:ascii="Arial" w:hAnsi="Arial" w:cs="Arial"/>
          <w:spacing w:val="-1"/>
          <w:position w:val="-1"/>
          <w:sz w:val="22"/>
          <w:szCs w:val="22"/>
        </w:rPr>
        <w:t>a</w:t>
      </w:r>
      <w:r w:rsidRPr="003A1978">
        <w:rPr>
          <w:rFonts w:ascii="Arial" w:hAnsi="Arial" w:cs="Arial"/>
          <w:position w:val="-1"/>
          <w:sz w:val="22"/>
          <w:szCs w:val="22"/>
        </w:rPr>
        <w:t>ng b</w:t>
      </w:r>
      <w:r w:rsidRPr="003A1978">
        <w:rPr>
          <w:rFonts w:ascii="Arial" w:hAnsi="Arial" w:cs="Arial"/>
          <w:spacing w:val="-1"/>
          <w:position w:val="-1"/>
          <w:sz w:val="22"/>
          <w:szCs w:val="22"/>
        </w:rPr>
        <w:t>e</w:t>
      </w:r>
      <w:r w:rsidRPr="003A1978">
        <w:rPr>
          <w:rFonts w:ascii="Arial" w:hAnsi="Arial" w:cs="Arial"/>
          <w:position w:val="-1"/>
          <w:sz w:val="22"/>
          <w:szCs w:val="22"/>
        </w:rPr>
        <w:t>r</w:t>
      </w:r>
      <w:r w:rsidRPr="003A1978">
        <w:rPr>
          <w:rFonts w:ascii="Arial" w:hAnsi="Arial" w:cs="Arial"/>
          <w:spacing w:val="2"/>
          <w:position w:val="-1"/>
          <w:sz w:val="22"/>
          <w:szCs w:val="22"/>
        </w:rPr>
        <w:t>t</w:t>
      </w:r>
      <w:r w:rsidRPr="003A1978">
        <w:rPr>
          <w:rFonts w:ascii="Arial" w:hAnsi="Arial" w:cs="Arial"/>
          <w:spacing w:val="-1"/>
          <w:position w:val="-1"/>
          <w:sz w:val="22"/>
          <w:szCs w:val="22"/>
        </w:rPr>
        <w:t>a</w:t>
      </w:r>
      <w:r w:rsidRPr="003A1978">
        <w:rPr>
          <w:rFonts w:ascii="Arial" w:hAnsi="Arial" w:cs="Arial"/>
          <w:position w:val="-1"/>
          <w:sz w:val="22"/>
          <w:szCs w:val="22"/>
        </w:rPr>
        <w:t>nda</w:t>
      </w:r>
      <w:r w:rsidRPr="003A1978">
        <w:rPr>
          <w:rFonts w:ascii="Arial" w:hAnsi="Arial" w:cs="Arial"/>
          <w:spacing w:val="-1"/>
          <w:position w:val="-1"/>
          <w:sz w:val="22"/>
          <w:szCs w:val="22"/>
        </w:rPr>
        <w:t xml:space="preserve"> </w:t>
      </w:r>
      <w:r w:rsidRPr="003A1978">
        <w:rPr>
          <w:rFonts w:ascii="Arial" w:hAnsi="Arial" w:cs="Arial"/>
          <w:position w:val="-1"/>
          <w:sz w:val="22"/>
          <w:szCs w:val="22"/>
        </w:rPr>
        <w:t>tan</w:t>
      </w:r>
      <w:r w:rsidRPr="003A1978">
        <w:rPr>
          <w:rFonts w:ascii="Arial" w:hAnsi="Arial" w:cs="Arial"/>
          <w:spacing w:val="2"/>
          <w:position w:val="-1"/>
          <w:sz w:val="22"/>
          <w:szCs w:val="22"/>
        </w:rPr>
        <w:t>g</w:t>
      </w:r>
      <w:r w:rsidRPr="003A1978">
        <w:rPr>
          <w:rFonts w:ascii="Arial" w:hAnsi="Arial" w:cs="Arial"/>
          <w:spacing w:val="-1"/>
          <w:position w:val="-1"/>
          <w:sz w:val="22"/>
          <w:szCs w:val="22"/>
        </w:rPr>
        <w:t>a</w:t>
      </w:r>
      <w:r w:rsidRPr="003A1978">
        <w:rPr>
          <w:rFonts w:ascii="Arial" w:hAnsi="Arial" w:cs="Arial"/>
          <w:position w:val="-1"/>
          <w:sz w:val="22"/>
          <w:szCs w:val="22"/>
        </w:rPr>
        <w:t>n di ba</w:t>
      </w:r>
      <w:r w:rsidRPr="003A1978">
        <w:rPr>
          <w:rFonts w:ascii="Arial" w:hAnsi="Arial" w:cs="Arial"/>
          <w:spacing w:val="-1"/>
          <w:position w:val="-1"/>
          <w:sz w:val="22"/>
          <w:szCs w:val="22"/>
        </w:rPr>
        <w:t>wa</w:t>
      </w:r>
      <w:r w:rsidRPr="003A1978">
        <w:rPr>
          <w:rFonts w:ascii="Arial" w:hAnsi="Arial" w:cs="Arial"/>
          <w:position w:val="-1"/>
          <w:sz w:val="22"/>
          <w:szCs w:val="22"/>
        </w:rPr>
        <w:t>h in</w:t>
      </w:r>
      <w:r w:rsidRPr="003A1978">
        <w:rPr>
          <w:rFonts w:ascii="Arial" w:hAnsi="Arial" w:cs="Arial"/>
          <w:spacing w:val="1"/>
          <w:position w:val="-1"/>
          <w:sz w:val="22"/>
          <w:szCs w:val="22"/>
        </w:rPr>
        <w:t>i</w:t>
      </w:r>
      <w:r w:rsidRPr="003A1978">
        <w:rPr>
          <w:rFonts w:ascii="Arial" w:hAnsi="Arial" w:cs="Arial"/>
          <w:position w:val="-1"/>
          <w:sz w:val="22"/>
          <w:szCs w:val="22"/>
        </w:rPr>
        <w:t>:</w:t>
      </w:r>
    </w:p>
    <w:p w14:paraId="0B0AB3A2" w14:textId="77777777" w:rsidR="004E6E9F" w:rsidRPr="003A1978" w:rsidRDefault="004E6E9F" w:rsidP="004E6E9F">
      <w:pPr>
        <w:tabs>
          <w:tab w:val="left" w:pos="2694"/>
          <w:tab w:val="left" w:pos="2835"/>
        </w:tabs>
        <w:spacing w:line="360" w:lineRule="auto"/>
        <w:rPr>
          <w:rFonts w:ascii="Arial" w:hAnsi="Arial" w:cs="Arial"/>
          <w:position w:val="-1"/>
          <w:sz w:val="16"/>
          <w:szCs w:val="16"/>
          <w:lang w:val="id-ID"/>
        </w:rPr>
      </w:pPr>
      <w:r w:rsidRPr="003A1978">
        <w:rPr>
          <w:rFonts w:ascii="Arial" w:hAnsi="Arial" w:cs="Arial"/>
          <w:position w:val="-1"/>
          <w:sz w:val="22"/>
          <w:szCs w:val="22"/>
          <w:lang w:val="id-ID"/>
        </w:rPr>
        <w:t>Nama</w:t>
      </w:r>
      <w:r w:rsidRPr="003A1978">
        <w:rPr>
          <w:rFonts w:ascii="Arial" w:hAnsi="Arial" w:cs="Arial"/>
          <w:position w:val="-1"/>
          <w:sz w:val="22"/>
          <w:szCs w:val="22"/>
          <w:lang w:val="id-ID"/>
        </w:rPr>
        <w:tab/>
        <w:t>:</w:t>
      </w:r>
      <w:r w:rsidRPr="003A1978">
        <w:rPr>
          <w:rFonts w:ascii="Arial" w:hAnsi="Arial" w:cs="Arial"/>
          <w:position w:val="-1"/>
          <w:sz w:val="22"/>
          <w:szCs w:val="22"/>
          <w:lang w:val="id-ID"/>
        </w:rPr>
        <w:tab/>
      </w:r>
      <w:r w:rsidRPr="003A1978">
        <w:rPr>
          <w:rFonts w:ascii="Arial" w:hAnsi="Arial" w:cs="Arial"/>
          <w:position w:val="-1"/>
          <w:sz w:val="16"/>
          <w:szCs w:val="16"/>
          <w:lang w:val="id-ID"/>
        </w:rPr>
        <w:t>.........................................................................................................................................</w:t>
      </w:r>
    </w:p>
    <w:p w14:paraId="349A04C6" w14:textId="77777777" w:rsidR="004E6E9F" w:rsidRPr="003A1978" w:rsidRDefault="004E6E9F" w:rsidP="004E6E9F">
      <w:pPr>
        <w:tabs>
          <w:tab w:val="left" w:pos="2694"/>
          <w:tab w:val="left" w:pos="2835"/>
        </w:tabs>
        <w:spacing w:line="360" w:lineRule="auto"/>
        <w:rPr>
          <w:rFonts w:ascii="Arial" w:hAnsi="Arial" w:cs="Arial"/>
          <w:position w:val="-1"/>
          <w:sz w:val="22"/>
          <w:szCs w:val="22"/>
          <w:lang w:val="id-ID"/>
        </w:rPr>
      </w:pPr>
      <w:r w:rsidRPr="003A1978">
        <w:rPr>
          <w:rFonts w:ascii="Arial" w:hAnsi="Arial" w:cs="Arial"/>
          <w:position w:val="-1"/>
          <w:sz w:val="22"/>
          <w:szCs w:val="22"/>
          <w:lang w:val="id-ID"/>
        </w:rPr>
        <w:t>NIP</w:t>
      </w:r>
      <w:r w:rsidRPr="003A1978">
        <w:rPr>
          <w:rFonts w:ascii="Arial" w:hAnsi="Arial" w:cs="Arial"/>
          <w:position w:val="-1"/>
          <w:sz w:val="22"/>
          <w:szCs w:val="22"/>
          <w:lang w:val="id-ID"/>
        </w:rPr>
        <w:tab/>
        <w:t>:</w:t>
      </w:r>
      <w:r w:rsidRPr="003A1978">
        <w:rPr>
          <w:rFonts w:ascii="Arial" w:hAnsi="Arial" w:cs="Arial"/>
          <w:position w:val="-1"/>
          <w:sz w:val="22"/>
          <w:szCs w:val="22"/>
          <w:lang w:val="id-ID"/>
        </w:rPr>
        <w:tab/>
      </w:r>
      <w:r w:rsidRPr="003A1978">
        <w:rPr>
          <w:rFonts w:ascii="Arial" w:hAnsi="Arial" w:cs="Arial"/>
          <w:position w:val="-1"/>
          <w:sz w:val="16"/>
          <w:szCs w:val="16"/>
          <w:lang w:val="id-ID"/>
        </w:rPr>
        <w:t>.........................................................................................................................................</w:t>
      </w:r>
    </w:p>
    <w:p w14:paraId="13B5FF3E" w14:textId="77777777" w:rsidR="004E6E9F" w:rsidRPr="003A1978" w:rsidRDefault="004E6E9F" w:rsidP="004E6E9F">
      <w:pPr>
        <w:tabs>
          <w:tab w:val="left" w:pos="2694"/>
          <w:tab w:val="left" w:pos="2835"/>
        </w:tabs>
        <w:spacing w:line="360" w:lineRule="auto"/>
        <w:rPr>
          <w:rFonts w:ascii="Arial" w:hAnsi="Arial" w:cs="Arial"/>
          <w:position w:val="-1"/>
          <w:sz w:val="22"/>
          <w:szCs w:val="22"/>
          <w:lang w:val="id-ID"/>
        </w:rPr>
      </w:pPr>
      <w:r w:rsidRPr="003A1978">
        <w:rPr>
          <w:rFonts w:ascii="Arial" w:hAnsi="Arial" w:cs="Arial"/>
          <w:position w:val="-1"/>
          <w:sz w:val="22"/>
          <w:szCs w:val="22"/>
          <w:lang w:val="id-ID"/>
        </w:rPr>
        <w:t>Tempat, Tanggal Lahir</w:t>
      </w:r>
      <w:r w:rsidRPr="003A1978">
        <w:rPr>
          <w:rFonts w:ascii="Arial" w:hAnsi="Arial" w:cs="Arial"/>
          <w:position w:val="-1"/>
          <w:sz w:val="22"/>
          <w:szCs w:val="22"/>
          <w:lang w:val="id-ID"/>
        </w:rPr>
        <w:tab/>
        <w:t>:</w:t>
      </w:r>
      <w:r w:rsidRPr="003A1978">
        <w:rPr>
          <w:rFonts w:ascii="Arial" w:hAnsi="Arial" w:cs="Arial"/>
          <w:position w:val="-1"/>
          <w:sz w:val="22"/>
          <w:szCs w:val="22"/>
          <w:lang w:val="id-ID"/>
        </w:rPr>
        <w:tab/>
      </w:r>
      <w:r w:rsidRPr="003A1978">
        <w:rPr>
          <w:rFonts w:ascii="Arial" w:hAnsi="Arial" w:cs="Arial"/>
          <w:position w:val="-1"/>
          <w:sz w:val="16"/>
          <w:szCs w:val="16"/>
          <w:lang w:val="id-ID"/>
        </w:rPr>
        <w:t>.........................................................................................................................................</w:t>
      </w:r>
    </w:p>
    <w:p w14:paraId="480DA2CC" w14:textId="77777777" w:rsidR="004E6E9F" w:rsidRPr="003A1978" w:rsidRDefault="004E6E9F" w:rsidP="004E6E9F">
      <w:pPr>
        <w:tabs>
          <w:tab w:val="left" w:pos="2694"/>
          <w:tab w:val="left" w:pos="2835"/>
        </w:tabs>
        <w:spacing w:line="360" w:lineRule="auto"/>
        <w:rPr>
          <w:rFonts w:ascii="Arial" w:hAnsi="Arial" w:cs="Arial"/>
          <w:sz w:val="22"/>
          <w:szCs w:val="22"/>
          <w:lang w:val="id-ID"/>
        </w:rPr>
      </w:pPr>
      <w:r w:rsidRPr="003A1978">
        <w:rPr>
          <w:rFonts w:ascii="Arial" w:hAnsi="Arial" w:cs="Arial"/>
          <w:sz w:val="22"/>
          <w:szCs w:val="22"/>
          <w:lang w:val="id-ID"/>
        </w:rPr>
        <w:t>Pangkat/Golongan Ruang</w:t>
      </w:r>
      <w:r w:rsidRPr="003A1978">
        <w:rPr>
          <w:rFonts w:ascii="Arial" w:hAnsi="Arial" w:cs="Arial"/>
          <w:sz w:val="22"/>
          <w:szCs w:val="22"/>
          <w:lang w:val="id-ID"/>
        </w:rPr>
        <w:tab/>
        <w:t>:</w:t>
      </w:r>
      <w:r w:rsidRPr="003A1978">
        <w:rPr>
          <w:rFonts w:ascii="Arial" w:hAnsi="Arial" w:cs="Arial"/>
          <w:sz w:val="22"/>
          <w:szCs w:val="22"/>
          <w:lang w:val="id-ID"/>
        </w:rPr>
        <w:tab/>
      </w:r>
      <w:r w:rsidRPr="003A1978">
        <w:rPr>
          <w:rFonts w:ascii="Arial" w:hAnsi="Arial" w:cs="Arial"/>
          <w:position w:val="-1"/>
          <w:sz w:val="16"/>
          <w:szCs w:val="16"/>
          <w:lang w:val="id-ID"/>
        </w:rPr>
        <w:t>.........................................................................................................................................</w:t>
      </w:r>
    </w:p>
    <w:p w14:paraId="4E2B4B91" w14:textId="77777777" w:rsidR="004E6E9F" w:rsidRPr="003A1978" w:rsidRDefault="004E6E9F" w:rsidP="004E6E9F">
      <w:pPr>
        <w:tabs>
          <w:tab w:val="left" w:pos="2694"/>
          <w:tab w:val="left" w:pos="2835"/>
        </w:tabs>
        <w:spacing w:line="360" w:lineRule="auto"/>
        <w:rPr>
          <w:rFonts w:ascii="Arial" w:hAnsi="Arial" w:cs="Arial"/>
          <w:sz w:val="22"/>
          <w:szCs w:val="22"/>
          <w:lang w:val="id-ID"/>
        </w:rPr>
      </w:pPr>
      <w:r w:rsidRPr="003A1978">
        <w:rPr>
          <w:rFonts w:ascii="Arial" w:hAnsi="Arial" w:cs="Arial"/>
          <w:sz w:val="22"/>
          <w:szCs w:val="22"/>
          <w:lang w:val="id-ID"/>
        </w:rPr>
        <w:t>Jabatan Fungsional</w:t>
      </w:r>
      <w:r w:rsidRPr="003A1978">
        <w:rPr>
          <w:rFonts w:ascii="Arial" w:hAnsi="Arial" w:cs="Arial"/>
          <w:sz w:val="22"/>
          <w:szCs w:val="22"/>
          <w:lang w:val="id-ID"/>
        </w:rPr>
        <w:tab/>
        <w:t>:</w:t>
      </w:r>
      <w:r w:rsidRPr="003A1978">
        <w:rPr>
          <w:rFonts w:ascii="Arial" w:hAnsi="Arial" w:cs="Arial"/>
          <w:sz w:val="22"/>
          <w:szCs w:val="22"/>
          <w:lang w:val="id-ID"/>
        </w:rPr>
        <w:tab/>
      </w:r>
      <w:r w:rsidRPr="003A1978">
        <w:rPr>
          <w:rFonts w:ascii="Arial" w:hAnsi="Arial" w:cs="Arial"/>
          <w:position w:val="-1"/>
          <w:sz w:val="16"/>
          <w:szCs w:val="16"/>
          <w:lang w:val="id-ID"/>
        </w:rPr>
        <w:t>.........................................................................................................................................</w:t>
      </w:r>
    </w:p>
    <w:p w14:paraId="6DFEE33F" w14:textId="77777777" w:rsidR="004E6E9F" w:rsidRPr="003A1978" w:rsidRDefault="004E6E9F" w:rsidP="004E6E9F">
      <w:pPr>
        <w:tabs>
          <w:tab w:val="left" w:pos="2694"/>
          <w:tab w:val="left" w:pos="2835"/>
        </w:tabs>
        <w:spacing w:line="360" w:lineRule="auto"/>
        <w:rPr>
          <w:rFonts w:ascii="Arial" w:hAnsi="Arial" w:cs="Arial"/>
          <w:sz w:val="22"/>
          <w:szCs w:val="22"/>
          <w:lang w:val="id-ID"/>
        </w:rPr>
      </w:pPr>
      <w:r w:rsidRPr="003A1978">
        <w:rPr>
          <w:rFonts w:ascii="Arial" w:hAnsi="Arial" w:cs="Arial"/>
          <w:sz w:val="22"/>
          <w:szCs w:val="22"/>
          <w:lang w:val="id-ID"/>
        </w:rPr>
        <w:t>Pendidikan Terakhir</w:t>
      </w:r>
      <w:r w:rsidRPr="003A1978">
        <w:rPr>
          <w:rFonts w:ascii="Arial" w:hAnsi="Arial" w:cs="Arial"/>
          <w:sz w:val="22"/>
          <w:szCs w:val="22"/>
          <w:lang w:val="id-ID"/>
        </w:rPr>
        <w:tab/>
        <w:t>:</w:t>
      </w:r>
      <w:r w:rsidRPr="003A1978">
        <w:rPr>
          <w:rFonts w:ascii="Arial" w:hAnsi="Arial" w:cs="Arial"/>
          <w:sz w:val="22"/>
          <w:szCs w:val="22"/>
          <w:lang w:val="id-ID"/>
        </w:rPr>
        <w:tab/>
      </w:r>
      <w:r w:rsidRPr="003A1978">
        <w:rPr>
          <w:rFonts w:ascii="Arial" w:hAnsi="Arial" w:cs="Arial"/>
          <w:position w:val="-1"/>
          <w:sz w:val="16"/>
          <w:szCs w:val="16"/>
          <w:lang w:val="id-ID"/>
        </w:rPr>
        <w:t>.........................................................................................................................................</w:t>
      </w:r>
    </w:p>
    <w:p w14:paraId="6660E577" w14:textId="77777777" w:rsidR="004E6E9F" w:rsidRPr="003A1978" w:rsidRDefault="004E6E9F" w:rsidP="004E6E9F">
      <w:pPr>
        <w:tabs>
          <w:tab w:val="left" w:pos="2694"/>
          <w:tab w:val="left" w:pos="2835"/>
        </w:tabs>
        <w:spacing w:line="360" w:lineRule="auto"/>
        <w:rPr>
          <w:rFonts w:ascii="Arial" w:hAnsi="Arial" w:cs="Arial"/>
          <w:sz w:val="22"/>
          <w:szCs w:val="22"/>
          <w:lang w:val="id-ID"/>
        </w:rPr>
      </w:pPr>
      <w:r w:rsidRPr="003A1978">
        <w:rPr>
          <w:rFonts w:ascii="Arial" w:hAnsi="Arial" w:cs="Arial"/>
          <w:sz w:val="22"/>
          <w:szCs w:val="22"/>
          <w:lang w:val="id-ID"/>
        </w:rPr>
        <w:t>Unit Kerja</w:t>
      </w:r>
      <w:r w:rsidRPr="003A1978">
        <w:rPr>
          <w:rFonts w:ascii="Arial" w:hAnsi="Arial" w:cs="Arial"/>
          <w:sz w:val="22"/>
          <w:szCs w:val="22"/>
          <w:lang w:val="id-ID"/>
        </w:rPr>
        <w:tab/>
        <w:t>:</w:t>
      </w:r>
      <w:r w:rsidRPr="003A1978">
        <w:rPr>
          <w:rFonts w:ascii="Arial" w:hAnsi="Arial" w:cs="Arial"/>
          <w:sz w:val="22"/>
          <w:szCs w:val="22"/>
          <w:lang w:val="id-ID"/>
        </w:rPr>
        <w:tab/>
      </w:r>
      <w:r w:rsidRPr="003A1978">
        <w:rPr>
          <w:rFonts w:ascii="Arial" w:hAnsi="Arial" w:cs="Arial"/>
          <w:position w:val="-1"/>
          <w:sz w:val="16"/>
          <w:szCs w:val="16"/>
          <w:lang w:val="id-ID"/>
        </w:rPr>
        <w:t>.........................................................................................................................................</w:t>
      </w:r>
    </w:p>
    <w:p w14:paraId="2E4FF08E" w14:textId="77777777" w:rsidR="004E6E9F" w:rsidRPr="003A1978" w:rsidRDefault="004E6E9F" w:rsidP="004E6E9F">
      <w:pPr>
        <w:tabs>
          <w:tab w:val="left" w:pos="2694"/>
          <w:tab w:val="left" w:pos="2835"/>
        </w:tabs>
        <w:spacing w:line="360" w:lineRule="auto"/>
        <w:rPr>
          <w:rFonts w:ascii="Arial" w:hAnsi="Arial" w:cs="Arial"/>
          <w:position w:val="-1"/>
          <w:sz w:val="16"/>
          <w:szCs w:val="16"/>
          <w:lang w:val="id-ID"/>
        </w:rPr>
      </w:pPr>
      <w:r w:rsidRPr="003A1978">
        <w:rPr>
          <w:rFonts w:ascii="Arial" w:hAnsi="Arial" w:cs="Arial"/>
          <w:sz w:val="22"/>
          <w:szCs w:val="22"/>
          <w:lang w:val="id-ID"/>
        </w:rPr>
        <w:t>Alamat Rumah</w:t>
      </w:r>
      <w:r w:rsidRPr="003A1978">
        <w:rPr>
          <w:rFonts w:ascii="Arial" w:hAnsi="Arial" w:cs="Arial"/>
          <w:sz w:val="22"/>
          <w:szCs w:val="22"/>
          <w:lang w:val="id-ID"/>
        </w:rPr>
        <w:tab/>
        <w:t>:</w:t>
      </w:r>
      <w:r w:rsidRPr="003A1978">
        <w:rPr>
          <w:rFonts w:ascii="Arial" w:hAnsi="Arial" w:cs="Arial"/>
          <w:sz w:val="22"/>
          <w:szCs w:val="22"/>
          <w:lang w:val="id-ID"/>
        </w:rPr>
        <w:tab/>
      </w:r>
      <w:r w:rsidRPr="003A1978">
        <w:rPr>
          <w:rFonts w:ascii="Arial" w:hAnsi="Arial" w:cs="Arial"/>
          <w:position w:val="-1"/>
          <w:sz w:val="16"/>
          <w:szCs w:val="16"/>
          <w:lang w:val="id-ID"/>
        </w:rPr>
        <w:t>.........................................................................................................................................</w:t>
      </w:r>
    </w:p>
    <w:p w14:paraId="4BCC47C2" w14:textId="77777777" w:rsidR="004E6E9F" w:rsidRPr="003A1978" w:rsidRDefault="004E6E9F" w:rsidP="004E6E9F">
      <w:pPr>
        <w:tabs>
          <w:tab w:val="left" w:pos="2694"/>
          <w:tab w:val="left" w:pos="2835"/>
        </w:tabs>
        <w:spacing w:line="360" w:lineRule="auto"/>
        <w:rPr>
          <w:rFonts w:ascii="Arial" w:hAnsi="Arial" w:cs="Arial"/>
          <w:sz w:val="22"/>
          <w:szCs w:val="22"/>
          <w:lang w:val="id-ID"/>
        </w:rPr>
      </w:pPr>
      <w:r w:rsidRPr="003A1978">
        <w:rPr>
          <w:rFonts w:ascii="Arial" w:hAnsi="Arial" w:cs="Arial"/>
          <w:color w:val="FFFFFF" w:themeColor="background1"/>
          <w:position w:val="-1"/>
          <w:sz w:val="22"/>
          <w:szCs w:val="22"/>
          <w:lang w:val="id-ID"/>
        </w:rPr>
        <w:t>l</w:t>
      </w:r>
      <w:r w:rsidRPr="003A1978">
        <w:rPr>
          <w:rFonts w:ascii="Arial" w:hAnsi="Arial" w:cs="Arial"/>
          <w:position w:val="-1"/>
          <w:sz w:val="16"/>
          <w:szCs w:val="16"/>
          <w:lang w:val="id-ID"/>
        </w:rPr>
        <w:tab/>
      </w:r>
      <w:r w:rsidRPr="003A1978">
        <w:rPr>
          <w:rFonts w:ascii="Arial" w:hAnsi="Arial" w:cs="Arial"/>
          <w:position w:val="-1"/>
          <w:sz w:val="16"/>
          <w:szCs w:val="16"/>
          <w:lang w:val="id-ID"/>
        </w:rPr>
        <w:tab/>
        <w:t>.........................................................................................................................................</w:t>
      </w:r>
    </w:p>
    <w:p w14:paraId="76E9C4F3" w14:textId="77777777" w:rsidR="004E6E9F" w:rsidRPr="003A1978" w:rsidRDefault="004E6E9F" w:rsidP="004E6E9F">
      <w:pPr>
        <w:tabs>
          <w:tab w:val="left" w:pos="2694"/>
          <w:tab w:val="left" w:pos="2835"/>
        </w:tabs>
        <w:spacing w:line="360" w:lineRule="auto"/>
        <w:rPr>
          <w:rFonts w:ascii="Arial" w:hAnsi="Arial" w:cs="Arial"/>
          <w:sz w:val="22"/>
          <w:szCs w:val="22"/>
          <w:lang w:val="id-ID"/>
        </w:rPr>
      </w:pPr>
      <w:r w:rsidRPr="003A1978">
        <w:rPr>
          <w:rFonts w:ascii="Arial" w:hAnsi="Arial" w:cs="Arial"/>
          <w:sz w:val="22"/>
          <w:szCs w:val="22"/>
          <w:lang w:val="id-ID"/>
        </w:rPr>
        <w:t>Nomor Telepon/HP</w:t>
      </w:r>
      <w:r w:rsidRPr="003A1978">
        <w:rPr>
          <w:rFonts w:ascii="Arial" w:hAnsi="Arial" w:cs="Arial"/>
          <w:sz w:val="22"/>
          <w:szCs w:val="22"/>
          <w:lang w:val="id-ID"/>
        </w:rPr>
        <w:tab/>
        <w:t>:</w:t>
      </w:r>
      <w:r w:rsidRPr="003A1978">
        <w:rPr>
          <w:rFonts w:ascii="Arial" w:hAnsi="Arial" w:cs="Arial"/>
          <w:sz w:val="22"/>
          <w:szCs w:val="22"/>
          <w:lang w:val="id-ID"/>
        </w:rPr>
        <w:tab/>
      </w:r>
      <w:r w:rsidRPr="003A1978">
        <w:rPr>
          <w:rFonts w:ascii="Arial" w:hAnsi="Arial" w:cs="Arial"/>
          <w:position w:val="-1"/>
          <w:sz w:val="16"/>
          <w:szCs w:val="16"/>
          <w:lang w:val="id-ID"/>
        </w:rPr>
        <w:t>.........................................................................................................................................</w:t>
      </w:r>
    </w:p>
    <w:p w14:paraId="01359891" w14:textId="77777777" w:rsidR="00F810B0" w:rsidRPr="003A1978" w:rsidRDefault="004E6E9F" w:rsidP="00F810B0">
      <w:pPr>
        <w:tabs>
          <w:tab w:val="left" w:pos="2694"/>
          <w:tab w:val="left" w:pos="2835"/>
        </w:tabs>
        <w:spacing w:line="360" w:lineRule="auto"/>
        <w:rPr>
          <w:rFonts w:ascii="Arial" w:hAnsi="Arial" w:cs="Arial"/>
          <w:sz w:val="22"/>
          <w:szCs w:val="22"/>
          <w:lang w:val="id-ID"/>
        </w:rPr>
      </w:pPr>
      <w:r w:rsidRPr="003A1978">
        <w:rPr>
          <w:rFonts w:ascii="Arial" w:hAnsi="Arial" w:cs="Arial"/>
          <w:sz w:val="22"/>
          <w:szCs w:val="22"/>
          <w:lang w:val="id-ID"/>
        </w:rPr>
        <w:t>Alamat email</w:t>
      </w:r>
      <w:r w:rsidRPr="003A1978">
        <w:rPr>
          <w:rFonts w:ascii="Arial" w:hAnsi="Arial" w:cs="Arial"/>
          <w:sz w:val="22"/>
          <w:szCs w:val="22"/>
          <w:lang w:val="id-ID"/>
        </w:rPr>
        <w:tab/>
        <w:t>:</w:t>
      </w:r>
      <w:r w:rsidRPr="003A1978">
        <w:rPr>
          <w:rFonts w:ascii="Arial" w:hAnsi="Arial" w:cs="Arial"/>
          <w:sz w:val="22"/>
          <w:szCs w:val="22"/>
          <w:lang w:val="id-ID"/>
        </w:rPr>
        <w:tab/>
      </w:r>
      <w:r w:rsidRPr="003A1978">
        <w:rPr>
          <w:rFonts w:ascii="Arial" w:hAnsi="Arial" w:cs="Arial"/>
          <w:position w:val="-1"/>
          <w:sz w:val="16"/>
          <w:szCs w:val="16"/>
          <w:lang w:val="id-ID"/>
        </w:rPr>
        <w:t>.........................................................................................................................................</w:t>
      </w:r>
      <w:r w:rsidRPr="003A1978">
        <w:rPr>
          <w:rFonts w:ascii="Arial" w:hAnsi="Arial" w:cs="Arial"/>
          <w:sz w:val="22"/>
          <w:szCs w:val="22"/>
          <w:lang w:val="id-ID"/>
        </w:rPr>
        <w:t xml:space="preserve"> </w:t>
      </w:r>
    </w:p>
    <w:p w14:paraId="002A9094" w14:textId="77777777" w:rsidR="0009360C" w:rsidRPr="003A1978" w:rsidRDefault="00F810B0" w:rsidP="00F810B0">
      <w:pPr>
        <w:spacing w:before="29"/>
        <w:jc w:val="both"/>
        <w:rPr>
          <w:rFonts w:ascii="Arial" w:hAnsi="Arial" w:cs="Arial"/>
          <w:position w:val="-1"/>
          <w:sz w:val="22"/>
          <w:szCs w:val="22"/>
          <w:lang w:val="id-ID"/>
        </w:rPr>
      </w:pPr>
      <w:r w:rsidRPr="003A1978">
        <w:rPr>
          <w:rFonts w:ascii="Arial" w:hAnsi="Arial" w:cs="Arial"/>
          <w:position w:val="-1"/>
          <w:sz w:val="22"/>
          <w:szCs w:val="22"/>
          <w:lang w:val="id-ID"/>
        </w:rPr>
        <w:t xml:space="preserve">benar </w:t>
      </w:r>
      <w:r w:rsidR="005D1E60" w:rsidRPr="003A1978">
        <w:rPr>
          <w:rFonts w:ascii="Arial" w:hAnsi="Arial" w:cs="Arial"/>
          <w:position w:val="-1"/>
          <w:sz w:val="22"/>
          <w:szCs w:val="22"/>
          <w:lang w:val="id-ID"/>
        </w:rPr>
        <w:t xml:space="preserve">telah </w:t>
      </w:r>
      <w:r w:rsidRPr="003A1978">
        <w:rPr>
          <w:rFonts w:ascii="Arial" w:hAnsi="Arial" w:cs="Arial"/>
          <w:position w:val="-1"/>
          <w:sz w:val="22"/>
          <w:szCs w:val="22"/>
          <w:lang w:val="id-ID"/>
        </w:rPr>
        <w:t xml:space="preserve">memiliki pengalaman manajerial paling singkat 2 (dua) tahun berturut-turut </w:t>
      </w:r>
      <w:r w:rsidR="007D5F8F" w:rsidRPr="003A1978">
        <w:rPr>
          <w:rFonts w:ascii="Arial" w:hAnsi="Arial" w:cs="Arial"/>
          <w:spacing w:val="1"/>
          <w:position w:val="-1"/>
          <w:sz w:val="22"/>
          <w:szCs w:val="22"/>
        </w:rPr>
        <w:t>se</w:t>
      </w:r>
      <w:r w:rsidR="007D5F8F" w:rsidRPr="003A1978">
        <w:rPr>
          <w:rFonts w:ascii="Arial" w:hAnsi="Arial" w:cs="Arial"/>
          <w:position w:val="-1"/>
          <w:sz w:val="22"/>
          <w:szCs w:val="22"/>
        </w:rPr>
        <w:t>b</w:t>
      </w:r>
      <w:r w:rsidR="007D5F8F" w:rsidRPr="003A1978">
        <w:rPr>
          <w:rFonts w:ascii="Arial" w:hAnsi="Arial" w:cs="Arial"/>
          <w:spacing w:val="-1"/>
          <w:position w:val="-1"/>
          <w:sz w:val="22"/>
          <w:szCs w:val="22"/>
        </w:rPr>
        <w:t>a</w:t>
      </w:r>
      <w:r w:rsidR="007D5F8F" w:rsidRPr="003A1978">
        <w:rPr>
          <w:rFonts w:ascii="Arial" w:hAnsi="Arial" w:cs="Arial"/>
          <w:position w:val="-1"/>
          <w:sz w:val="22"/>
          <w:szCs w:val="22"/>
        </w:rPr>
        <w:t>g</w:t>
      </w:r>
      <w:r w:rsidR="007D5F8F" w:rsidRPr="003A1978">
        <w:rPr>
          <w:rFonts w:ascii="Arial" w:hAnsi="Arial" w:cs="Arial"/>
          <w:spacing w:val="-1"/>
          <w:position w:val="-1"/>
          <w:sz w:val="22"/>
          <w:szCs w:val="22"/>
        </w:rPr>
        <w:t>a</w:t>
      </w:r>
      <w:r w:rsidR="007D5F8F" w:rsidRPr="003A1978">
        <w:rPr>
          <w:rFonts w:ascii="Arial" w:hAnsi="Arial" w:cs="Arial"/>
          <w:position w:val="-1"/>
          <w:sz w:val="22"/>
          <w:szCs w:val="22"/>
        </w:rPr>
        <w:t xml:space="preserve">i </w:t>
      </w:r>
      <w:r w:rsidR="007D5F8F" w:rsidRPr="003A1978">
        <w:rPr>
          <w:rFonts w:ascii="Arial" w:hAnsi="Arial" w:cs="Arial"/>
          <w:spacing w:val="3"/>
          <w:position w:val="-1"/>
          <w:sz w:val="22"/>
          <w:szCs w:val="22"/>
        </w:rPr>
        <w:t>b</w:t>
      </w:r>
      <w:r w:rsidR="007D5F8F" w:rsidRPr="003A1978">
        <w:rPr>
          <w:rFonts w:ascii="Arial" w:hAnsi="Arial" w:cs="Arial"/>
          <w:spacing w:val="-1"/>
          <w:position w:val="-1"/>
          <w:sz w:val="22"/>
          <w:szCs w:val="22"/>
        </w:rPr>
        <w:t>e</w:t>
      </w:r>
      <w:r w:rsidR="007D5F8F" w:rsidRPr="003A1978">
        <w:rPr>
          <w:rFonts w:ascii="Arial" w:hAnsi="Arial" w:cs="Arial"/>
          <w:position w:val="-1"/>
          <w:sz w:val="22"/>
          <w:szCs w:val="22"/>
        </w:rPr>
        <w:t>rikut:</w:t>
      </w:r>
    </w:p>
    <w:p w14:paraId="7BF91D15" w14:textId="77777777" w:rsidR="00F810B0" w:rsidRPr="003A1978" w:rsidRDefault="00F810B0" w:rsidP="00F810B0">
      <w:pPr>
        <w:spacing w:before="29"/>
        <w:jc w:val="both"/>
        <w:rPr>
          <w:rFonts w:ascii="Arial" w:hAnsi="Arial" w:cs="Arial"/>
          <w:position w:val="-1"/>
          <w:sz w:val="22"/>
          <w:szCs w:val="22"/>
          <w:lang w:val="id-ID"/>
        </w:rPr>
      </w:pPr>
    </w:p>
    <w:tbl>
      <w:tblPr>
        <w:tblStyle w:val="TableGrid"/>
        <w:tblW w:w="0" w:type="auto"/>
        <w:tblInd w:w="108" w:type="dxa"/>
        <w:tblLook w:val="04A0" w:firstRow="1" w:lastRow="0" w:firstColumn="1" w:lastColumn="0" w:noHBand="0" w:noVBand="1"/>
      </w:tblPr>
      <w:tblGrid>
        <w:gridCol w:w="510"/>
        <w:gridCol w:w="3768"/>
        <w:gridCol w:w="1940"/>
        <w:gridCol w:w="2749"/>
      </w:tblGrid>
      <w:tr w:rsidR="00F810B0" w:rsidRPr="003A1978" w14:paraId="09CECA46" w14:textId="77777777" w:rsidTr="00F810B0">
        <w:trPr>
          <w:trHeight w:val="465"/>
        </w:trPr>
        <w:tc>
          <w:tcPr>
            <w:tcW w:w="498" w:type="dxa"/>
            <w:vAlign w:val="center"/>
          </w:tcPr>
          <w:p w14:paraId="1EDDB77C" w14:textId="77777777" w:rsidR="00F810B0" w:rsidRPr="003A1978" w:rsidRDefault="00F810B0" w:rsidP="00F810B0">
            <w:pPr>
              <w:spacing w:before="29"/>
              <w:jc w:val="center"/>
              <w:rPr>
                <w:rFonts w:ascii="Arial" w:hAnsi="Arial" w:cs="Arial"/>
                <w:b/>
                <w:bCs/>
                <w:sz w:val="22"/>
                <w:szCs w:val="22"/>
                <w:lang w:val="id-ID"/>
              </w:rPr>
            </w:pPr>
            <w:r w:rsidRPr="003A1978">
              <w:rPr>
                <w:rFonts w:ascii="Arial" w:hAnsi="Arial" w:cs="Arial"/>
                <w:b/>
                <w:bCs/>
                <w:sz w:val="22"/>
                <w:szCs w:val="22"/>
                <w:lang w:val="id-ID"/>
              </w:rPr>
              <w:t>No</w:t>
            </w:r>
          </w:p>
        </w:tc>
        <w:tc>
          <w:tcPr>
            <w:tcW w:w="3897" w:type="dxa"/>
            <w:vAlign w:val="center"/>
          </w:tcPr>
          <w:p w14:paraId="3AD4DFFF" w14:textId="77777777" w:rsidR="00F810B0" w:rsidRPr="003A1978" w:rsidRDefault="00F810B0" w:rsidP="00F810B0">
            <w:pPr>
              <w:spacing w:before="29"/>
              <w:jc w:val="center"/>
              <w:rPr>
                <w:rFonts w:ascii="Arial" w:hAnsi="Arial" w:cs="Arial"/>
                <w:b/>
                <w:bCs/>
                <w:sz w:val="22"/>
                <w:szCs w:val="22"/>
                <w:lang w:val="id-ID"/>
              </w:rPr>
            </w:pPr>
            <w:r w:rsidRPr="003A1978">
              <w:rPr>
                <w:rFonts w:ascii="Arial" w:hAnsi="Arial" w:cs="Arial"/>
                <w:b/>
                <w:bCs/>
                <w:sz w:val="22"/>
                <w:szCs w:val="22"/>
                <w:lang w:val="id-ID"/>
              </w:rPr>
              <w:t>Nama Jabatan</w:t>
            </w:r>
          </w:p>
        </w:tc>
        <w:tc>
          <w:tcPr>
            <w:tcW w:w="1984" w:type="dxa"/>
            <w:vAlign w:val="center"/>
          </w:tcPr>
          <w:p w14:paraId="13A20C36" w14:textId="77777777" w:rsidR="00F810B0" w:rsidRPr="003A1978" w:rsidRDefault="00F810B0" w:rsidP="00F810B0">
            <w:pPr>
              <w:spacing w:before="29"/>
              <w:jc w:val="center"/>
              <w:rPr>
                <w:rFonts w:ascii="Arial" w:hAnsi="Arial" w:cs="Arial"/>
                <w:b/>
                <w:bCs/>
                <w:sz w:val="22"/>
                <w:szCs w:val="22"/>
                <w:lang w:val="id-ID"/>
              </w:rPr>
            </w:pPr>
            <w:r w:rsidRPr="003A1978">
              <w:rPr>
                <w:rFonts w:ascii="Arial" w:hAnsi="Arial" w:cs="Arial"/>
                <w:b/>
                <w:bCs/>
                <w:sz w:val="22"/>
                <w:szCs w:val="22"/>
                <w:lang w:val="id-ID"/>
              </w:rPr>
              <w:t>Periode</w:t>
            </w:r>
          </w:p>
        </w:tc>
        <w:tc>
          <w:tcPr>
            <w:tcW w:w="2835" w:type="dxa"/>
            <w:vAlign w:val="center"/>
          </w:tcPr>
          <w:p w14:paraId="4ABB2D89" w14:textId="77777777" w:rsidR="00F810B0" w:rsidRPr="003A1978" w:rsidRDefault="00F810B0" w:rsidP="00F810B0">
            <w:pPr>
              <w:spacing w:before="29"/>
              <w:jc w:val="center"/>
              <w:rPr>
                <w:rFonts w:ascii="Arial" w:hAnsi="Arial" w:cs="Arial"/>
                <w:b/>
                <w:bCs/>
                <w:sz w:val="22"/>
                <w:szCs w:val="22"/>
                <w:lang w:val="id-ID"/>
              </w:rPr>
            </w:pPr>
            <w:r w:rsidRPr="003A1978">
              <w:rPr>
                <w:rFonts w:ascii="Arial" w:hAnsi="Arial" w:cs="Arial"/>
                <w:b/>
                <w:bCs/>
                <w:sz w:val="22"/>
                <w:szCs w:val="22"/>
                <w:lang w:val="id-ID"/>
              </w:rPr>
              <w:t>Nomor SK</w:t>
            </w:r>
          </w:p>
        </w:tc>
      </w:tr>
      <w:tr w:rsidR="00F810B0" w:rsidRPr="003A1978" w14:paraId="5050C6BE" w14:textId="77777777" w:rsidTr="00F810B0">
        <w:trPr>
          <w:trHeight w:val="557"/>
        </w:trPr>
        <w:tc>
          <w:tcPr>
            <w:tcW w:w="498" w:type="dxa"/>
          </w:tcPr>
          <w:p w14:paraId="5D328950" w14:textId="77777777" w:rsidR="00F810B0" w:rsidRPr="003A1978" w:rsidRDefault="00F810B0" w:rsidP="00F810B0">
            <w:pPr>
              <w:spacing w:before="29"/>
              <w:jc w:val="both"/>
              <w:rPr>
                <w:rFonts w:ascii="Arial" w:hAnsi="Arial" w:cs="Arial"/>
                <w:sz w:val="22"/>
                <w:szCs w:val="22"/>
                <w:lang w:val="id-ID"/>
              </w:rPr>
            </w:pPr>
          </w:p>
        </w:tc>
        <w:tc>
          <w:tcPr>
            <w:tcW w:w="3897" w:type="dxa"/>
          </w:tcPr>
          <w:p w14:paraId="76CAB081" w14:textId="77777777" w:rsidR="00F810B0" w:rsidRPr="003A1978" w:rsidRDefault="00F810B0" w:rsidP="00F810B0">
            <w:pPr>
              <w:spacing w:before="29"/>
              <w:jc w:val="both"/>
              <w:rPr>
                <w:rFonts w:ascii="Arial" w:hAnsi="Arial" w:cs="Arial"/>
                <w:sz w:val="22"/>
                <w:szCs w:val="22"/>
                <w:lang w:val="id-ID"/>
              </w:rPr>
            </w:pPr>
          </w:p>
        </w:tc>
        <w:tc>
          <w:tcPr>
            <w:tcW w:w="1984" w:type="dxa"/>
          </w:tcPr>
          <w:p w14:paraId="58E23B06" w14:textId="77777777" w:rsidR="00F810B0" w:rsidRPr="003A1978" w:rsidRDefault="00F810B0" w:rsidP="00F810B0">
            <w:pPr>
              <w:spacing w:before="29"/>
              <w:jc w:val="both"/>
              <w:rPr>
                <w:rFonts w:ascii="Arial" w:hAnsi="Arial" w:cs="Arial"/>
                <w:sz w:val="22"/>
                <w:szCs w:val="22"/>
                <w:lang w:val="id-ID"/>
              </w:rPr>
            </w:pPr>
          </w:p>
        </w:tc>
        <w:tc>
          <w:tcPr>
            <w:tcW w:w="2835" w:type="dxa"/>
          </w:tcPr>
          <w:p w14:paraId="79FF4040" w14:textId="77777777" w:rsidR="00F810B0" w:rsidRPr="003A1978" w:rsidRDefault="00F810B0" w:rsidP="00F810B0">
            <w:pPr>
              <w:spacing w:before="29"/>
              <w:jc w:val="both"/>
              <w:rPr>
                <w:rFonts w:ascii="Arial" w:hAnsi="Arial" w:cs="Arial"/>
                <w:sz w:val="22"/>
                <w:szCs w:val="22"/>
                <w:lang w:val="id-ID"/>
              </w:rPr>
            </w:pPr>
          </w:p>
        </w:tc>
      </w:tr>
      <w:tr w:rsidR="00F810B0" w:rsidRPr="003A1978" w14:paraId="6A305342" w14:textId="77777777" w:rsidTr="00F810B0">
        <w:trPr>
          <w:trHeight w:val="557"/>
        </w:trPr>
        <w:tc>
          <w:tcPr>
            <w:tcW w:w="498" w:type="dxa"/>
          </w:tcPr>
          <w:p w14:paraId="45E54BA7" w14:textId="77777777" w:rsidR="00F810B0" w:rsidRPr="003A1978" w:rsidRDefault="00F810B0" w:rsidP="00F810B0">
            <w:pPr>
              <w:spacing w:before="29"/>
              <w:jc w:val="both"/>
              <w:rPr>
                <w:rFonts w:ascii="Arial" w:hAnsi="Arial" w:cs="Arial"/>
                <w:sz w:val="22"/>
                <w:szCs w:val="22"/>
                <w:lang w:val="id-ID"/>
              </w:rPr>
            </w:pPr>
          </w:p>
        </w:tc>
        <w:tc>
          <w:tcPr>
            <w:tcW w:w="3897" w:type="dxa"/>
          </w:tcPr>
          <w:p w14:paraId="08941D56" w14:textId="77777777" w:rsidR="00F810B0" w:rsidRPr="003A1978" w:rsidRDefault="00F810B0" w:rsidP="00F810B0">
            <w:pPr>
              <w:spacing w:before="29"/>
              <w:jc w:val="both"/>
              <w:rPr>
                <w:rFonts w:ascii="Arial" w:hAnsi="Arial" w:cs="Arial"/>
                <w:sz w:val="22"/>
                <w:szCs w:val="22"/>
                <w:lang w:val="id-ID"/>
              </w:rPr>
            </w:pPr>
          </w:p>
        </w:tc>
        <w:tc>
          <w:tcPr>
            <w:tcW w:w="1984" w:type="dxa"/>
          </w:tcPr>
          <w:p w14:paraId="353633A6" w14:textId="77777777" w:rsidR="00F810B0" w:rsidRPr="003A1978" w:rsidRDefault="00F810B0" w:rsidP="00F810B0">
            <w:pPr>
              <w:spacing w:before="29"/>
              <w:jc w:val="both"/>
              <w:rPr>
                <w:rFonts w:ascii="Arial" w:hAnsi="Arial" w:cs="Arial"/>
                <w:sz w:val="22"/>
                <w:szCs w:val="22"/>
                <w:lang w:val="id-ID"/>
              </w:rPr>
            </w:pPr>
          </w:p>
        </w:tc>
        <w:tc>
          <w:tcPr>
            <w:tcW w:w="2835" w:type="dxa"/>
          </w:tcPr>
          <w:p w14:paraId="7B68451D" w14:textId="77777777" w:rsidR="00F810B0" w:rsidRPr="003A1978" w:rsidRDefault="00F810B0" w:rsidP="00F810B0">
            <w:pPr>
              <w:spacing w:before="29"/>
              <w:jc w:val="both"/>
              <w:rPr>
                <w:rFonts w:ascii="Arial" w:hAnsi="Arial" w:cs="Arial"/>
                <w:sz w:val="22"/>
                <w:szCs w:val="22"/>
                <w:lang w:val="id-ID"/>
              </w:rPr>
            </w:pPr>
          </w:p>
        </w:tc>
      </w:tr>
      <w:tr w:rsidR="00F810B0" w:rsidRPr="003A1978" w14:paraId="4415146A" w14:textId="77777777" w:rsidTr="00F810B0">
        <w:trPr>
          <w:trHeight w:val="557"/>
        </w:trPr>
        <w:tc>
          <w:tcPr>
            <w:tcW w:w="498" w:type="dxa"/>
          </w:tcPr>
          <w:p w14:paraId="5AF6F034" w14:textId="77777777" w:rsidR="00F810B0" w:rsidRPr="003A1978" w:rsidRDefault="00F810B0" w:rsidP="00F810B0">
            <w:pPr>
              <w:spacing w:before="29"/>
              <w:jc w:val="both"/>
              <w:rPr>
                <w:rFonts w:ascii="Arial" w:hAnsi="Arial" w:cs="Arial"/>
                <w:sz w:val="22"/>
                <w:szCs w:val="22"/>
                <w:lang w:val="id-ID"/>
              </w:rPr>
            </w:pPr>
          </w:p>
        </w:tc>
        <w:tc>
          <w:tcPr>
            <w:tcW w:w="3897" w:type="dxa"/>
          </w:tcPr>
          <w:p w14:paraId="4E69E3F1" w14:textId="77777777" w:rsidR="00F810B0" w:rsidRPr="003A1978" w:rsidRDefault="00F810B0" w:rsidP="00F810B0">
            <w:pPr>
              <w:spacing w:before="29"/>
              <w:jc w:val="both"/>
              <w:rPr>
                <w:rFonts w:ascii="Arial" w:hAnsi="Arial" w:cs="Arial"/>
                <w:sz w:val="22"/>
                <w:szCs w:val="22"/>
                <w:lang w:val="id-ID"/>
              </w:rPr>
            </w:pPr>
          </w:p>
        </w:tc>
        <w:tc>
          <w:tcPr>
            <w:tcW w:w="1984" w:type="dxa"/>
          </w:tcPr>
          <w:p w14:paraId="4F5A615A" w14:textId="77777777" w:rsidR="00F810B0" w:rsidRPr="003A1978" w:rsidRDefault="00F810B0" w:rsidP="00F810B0">
            <w:pPr>
              <w:spacing w:before="29"/>
              <w:jc w:val="both"/>
              <w:rPr>
                <w:rFonts w:ascii="Arial" w:hAnsi="Arial" w:cs="Arial"/>
                <w:sz w:val="22"/>
                <w:szCs w:val="22"/>
                <w:lang w:val="id-ID"/>
              </w:rPr>
            </w:pPr>
          </w:p>
        </w:tc>
        <w:tc>
          <w:tcPr>
            <w:tcW w:w="2835" w:type="dxa"/>
          </w:tcPr>
          <w:p w14:paraId="59559A80" w14:textId="77777777" w:rsidR="00F810B0" w:rsidRPr="003A1978" w:rsidRDefault="00F810B0" w:rsidP="00F810B0">
            <w:pPr>
              <w:spacing w:before="29"/>
              <w:jc w:val="both"/>
              <w:rPr>
                <w:rFonts w:ascii="Arial" w:hAnsi="Arial" w:cs="Arial"/>
                <w:sz w:val="22"/>
                <w:szCs w:val="22"/>
                <w:lang w:val="id-ID"/>
              </w:rPr>
            </w:pPr>
          </w:p>
        </w:tc>
      </w:tr>
      <w:tr w:rsidR="00F810B0" w:rsidRPr="003A1978" w14:paraId="640AF8E1" w14:textId="77777777" w:rsidTr="00F810B0">
        <w:trPr>
          <w:trHeight w:val="557"/>
        </w:trPr>
        <w:tc>
          <w:tcPr>
            <w:tcW w:w="498" w:type="dxa"/>
          </w:tcPr>
          <w:p w14:paraId="77BD0045" w14:textId="77777777" w:rsidR="00F810B0" w:rsidRPr="003A1978" w:rsidRDefault="00F810B0" w:rsidP="00F810B0">
            <w:pPr>
              <w:spacing w:before="29"/>
              <w:jc w:val="both"/>
              <w:rPr>
                <w:rFonts w:ascii="Arial" w:hAnsi="Arial" w:cs="Arial"/>
                <w:sz w:val="22"/>
                <w:szCs w:val="22"/>
                <w:lang w:val="id-ID"/>
              </w:rPr>
            </w:pPr>
          </w:p>
        </w:tc>
        <w:tc>
          <w:tcPr>
            <w:tcW w:w="3897" w:type="dxa"/>
          </w:tcPr>
          <w:p w14:paraId="28C04823" w14:textId="77777777" w:rsidR="00F810B0" w:rsidRPr="003A1978" w:rsidRDefault="00F810B0" w:rsidP="00F810B0">
            <w:pPr>
              <w:spacing w:before="29"/>
              <w:jc w:val="both"/>
              <w:rPr>
                <w:rFonts w:ascii="Arial" w:hAnsi="Arial" w:cs="Arial"/>
                <w:sz w:val="22"/>
                <w:szCs w:val="22"/>
                <w:lang w:val="id-ID"/>
              </w:rPr>
            </w:pPr>
          </w:p>
        </w:tc>
        <w:tc>
          <w:tcPr>
            <w:tcW w:w="1984" w:type="dxa"/>
          </w:tcPr>
          <w:p w14:paraId="739C1DEF" w14:textId="77777777" w:rsidR="00F810B0" w:rsidRPr="003A1978" w:rsidRDefault="00F810B0" w:rsidP="00F810B0">
            <w:pPr>
              <w:spacing w:before="29"/>
              <w:jc w:val="both"/>
              <w:rPr>
                <w:rFonts w:ascii="Arial" w:hAnsi="Arial" w:cs="Arial"/>
                <w:sz w:val="22"/>
                <w:szCs w:val="22"/>
                <w:lang w:val="id-ID"/>
              </w:rPr>
            </w:pPr>
          </w:p>
        </w:tc>
        <w:tc>
          <w:tcPr>
            <w:tcW w:w="2835" w:type="dxa"/>
          </w:tcPr>
          <w:p w14:paraId="47355502" w14:textId="77777777" w:rsidR="00F810B0" w:rsidRPr="003A1978" w:rsidRDefault="00F810B0" w:rsidP="00F810B0">
            <w:pPr>
              <w:spacing w:before="29"/>
              <w:jc w:val="both"/>
              <w:rPr>
                <w:rFonts w:ascii="Arial" w:hAnsi="Arial" w:cs="Arial"/>
                <w:sz w:val="22"/>
                <w:szCs w:val="22"/>
                <w:lang w:val="id-ID"/>
              </w:rPr>
            </w:pPr>
          </w:p>
        </w:tc>
      </w:tr>
    </w:tbl>
    <w:p w14:paraId="13FAB0B3" w14:textId="77777777" w:rsidR="00F810B0" w:rsidRPr="003A1978" w:rsidRDefault="00F810B0" w:rsidP="00F810B0">
      <w:pPr>
        <w:spacing w:before="120"/>
        <w:jc w:val="both"/>
        <w:rPr>
          <w:rFonts w:ascii="Arial" w:hAnsi="Arial" w:cs="Arial"/>
          <w:sz w:val="22"/>
          <w:szCs w:val="22"/>
          <w:lang w:val="id-ID"/>
        </w:rPr>
      </w:pPr>
      <w:r w:rsidRPr="003A1978">
        <w:rPr>
          <w:rFonts w:ascii="Arial" w:hAnsi="Arial" w:cs="Arial"/>
          <w:sz w:val="22"/>
          <w:szCs w:val="22"/>
          <w:lang w:val="id-ID"/>
        </w:rPr>
        <w:t>Sebagaimana bukti terlampir.</w:t>
      </w:r>
    </w:p>
    <w:p w14:paraId="13597828" w14:textId="77777777" w:rsidR="00F810B0" w:rsidRPr="003A1978" w:rsidRDefault="00F810B0" w:rsidP="00F810B0">
      <w:pPr>
        <w:jc w:val="both"/>
        <w:rPr>
          <w:rFonts w:ascii="Arial" w:hAnsi="Arial" w:cs="Arial"/>
          <w:sz w:val="22"/>
          <w:szCs w:val="22"/>
          <w:lang w:val="id-ID"/>
        </w:rPr>
      </w:pPr>
    </w:p>
    <w:p w14:paraId="6A6341B0" w14:textId="6B47702E" w:rsidR="00F810B0" w:rsidRPr="003A1978" w:rsidRDefault="00F810B0" w:rsidP="005D1E60">
      <w:pPr>
        <w:jc w:val="both"/>
        <w:rPr>
          <w:rFonts w:ascii="Arial" w:hAnsi="Arial" w:cs="Arial"/>
          <w:sz w:val="22"/>
          <w:szCs w:val="22"/>
          <w:lang w:val="id-ID"/>
        </w:rPr>
      </w:pPr>
      <w:r w:rsidRPr="003A1978">
        <w:rPr>
          <w:rFonts w:ascii="Arial" w:hAnsi="Arial" w:cs="Arial"/>
          <w:sz w:val="22"/>
          <w:szCs w:val="22"/>
        </w:rPr>
        <w:t>D</w:t>
      </w:r>
      <w:r w:rsidRPr="003A1978">
        <w:rPr>
          <w:rFonts w:ascii="Arial" w:hAnsi="Arial" w:cs="Arial"/>
          <w:spacing w:val="-1"/>
          <w:sz w:val="22"/>
          <w:szCs w:val="22"/>
        </w:rPr>
        <w:t>e</w:t>
      </w:r>
      <w:r w:rsidRPr="003A1978">
        <w:rPr>
          <w:rFonts w:ascii="Arial" w:hAnsi="Arial" w:cs="Arial"/>
          <w:sz w:val="22"/>
          <w:szCs w:val="22"/>
        </w:rPr>
        <w:t>m</w:t>
      </w:r>
      <w:r w:rsidRPr="003A1978">
        <w:rPr>
          <w:rFonts w:ascii="Arial" w:hAnsi="Arial" w:cs="Arial"/>
          <w:spacing w:val="1"/>
          <w:sz w:val="22"/>
          <w:szCs w:val="22"/>
        </w:rPr>
        <w:t>i</w:t>
      </w:r>
      <w:r w:rsidRPr="003A1978">
        <w:rPr>
          <w:rFonts w:ascii="Arial" w:hAnsi="Arial" w:cs="Arial"/>
          <w:sz w:val="22"/>
          <w:szCs w:val="22"/>
        </w:rPr>
        <w:t>kian</w:t>
      </w:r>
      <w:r w:rsidRPr="003A1978">
        <w:rPr>
          <w:rFonts w:ascii="Arial" w:hAnsi="Arial" w:cs="Arial"/>
          <w:spacing w:val="2"/>
          <w:sz w:val="22"/>
          <w:szCs w:val="22"/>
        </w:rPr>
        <w:t xml:space="preserve"> </w:t>
      </w:r>
      <w:r w:rsidRPr="003A1978">
        <w:rPr>
          <w:rFonts w:ascii="Arial" w:hAnsi="Arial" w:cs="Arial"/>
          <w:sz w:val="22"/>
          <w:szCs w:val="22"/>
        </w:rPr>
        <w:t>su</w:t>
      </w:r>
      <w:r w:rsidRPr="003A1978">
        <w:rPr>
          <w:rFonts w:ascii="Arial" w:hAnsi="Arial" w:cs="Arial"/>
          <w:spacing w:val="2"/>
          <w:sz w:val="22"/>
          <w:szCs w:val="22"/>
        </w:rPr>
        <w:t>r</w:t>
      </w:r>
      <w:r w:rsidRPr="003A1978">
        <w:rPr>
          <w:rFonts w:ascii="Arial" w:hAnsi="Arial" w:cs="Arial"/>
          <w:spacing w:val="-1"/>
          <w:sz w:val="22"/>
          <w:szCs w:val="22"/>
        </w:rPr>
        <w:t>a</w:t>
      </w:r>
      <w:r w:rsidRPr="003A1978">
        <w:rPr>
          <w:rFonts w:ascii="Arial" w:hAnsi="Arial" w:cs="Arial"/>
          <w:sz w:val="22"/>
          <w:szCs w:val="22"/>
        </w:rPr>
        <w:t>t</w:t>
      </w:r>
      <w:r w:rsidRPr="003A1978">
        <w:rPr>
          <w:rFonts w:ascii="Arial" w:hAnsi="Arial" w:cs="Arial"/>
          <w:spacing w:val="3"/>
          <w:sz w:val="22"/>
          <w:szCs w:val="22"/>
        </w:rPr>
        <w:t xml:space="preserve"> </w:t>
      </w:r>
      <w:r w:rsidR="005D1E60" w:rsidRPr="003A1978">
        <w:rPr>
          <w:rFonts w:ascii="Arial" w:hAnsi="Arial" w:cs="Arial"/>
          <w:spacing w:val="2"/>
          <w:sz w:val="22"/>
          <w:szCs w:val="22"/>
          <w:lang w:val="id-ID"/>
        </w:rPr>
        <w:t xml:space="preserve">keterangan </w:t>
      </w:r>
      <w:r w:rsidRPr="003A1978">
        <w:rPr>
          <w:rFonts w:ascii="Arial" w:hAnsi="Arial" w:cs="Arial"/>
          <w:sz w:val="22"/>
          <w:szCs w:val="22"/>
        </w:rPr>
        <w:t>ini</w:t>
      </w:r>
      <w:r w:rsidRPr="003A1978">
        <w:rPr>
          <w:rFonts w:ascii="Arial" w:hAnsi="Arial" w:cs="Arial"/>
          <w:spacing w:val="3"/>
          <w:sz w:val="22"/>
          <w:szCs w:val="22"/>
        </w:rPr>
        <w:t xml:space="preserve"> </w:t>
      </w:r>
      <w:r w:rsidRPr="003A1978">
        <w:rPr>
          <w:rFonts w:ascii="Arial" w:hAnsi="Arial" w:cs="Arial"/>
          <w:sz w:val="22"/>
          <w:szCs w:val="22"/>
        </w:rPr>
        <w:t>s</w:t>
      </w:r>
      <w:r w:rsidRPr="003A1978">
        <w:rPr>
          <w:rFonts w:ascii="Arial" w:hAnsi="Arial" w:cs="Arial"/>
          <w:spacing w:val="-1"/>
          <w:sz w:val="22"/>
          <w:szCs w:val="22"/>
        </w:rPr>
        <w:t>a</w:t>
      </w:r>
      <w:r w:rsidRPr="003A1978">
        <w:rPr>
          <w:rFonts w:ascii="Arial" w:hAnsi="Arial" w:cs="Arial"/>
          <w:sz w:val="22"/>
          <w:szCs w:val="22"/>
        </w:rPr>
        <w:t>ya</w:t>
      </w:r>
      <w:r w:rsidRPr="003A1978">
        <w:rPr>
          <w:rFonts w:ascii="Arial" w:hAnsi="Arial" w:cs="Arial"/>
          <w:spacing w:val="1"/>
          <w:sz w:val="22"/>
          <w:szCs w:val="22"/>
        </w:rPr>
        <w:t xml:space="preserve"> </w:t>
      </w:r>
      <w:r w:rsidRPr="003A1978">
        <w:rPr>
          <w:rFonts w:ascii="Arial" w:hAnsi="Arial" w:cs="Arial"/>
          <w:sz w:val="22"/>
          <w:szCs w:val="22"/>
        </w:rPr>
        <w:t>bu</w:t>
      </w:r>
      <w:r w:rsidRPr="003A1978">
        <w:rPr>
          <w:rFonts w:ascii="Arial" w:hAnsi="Arial" w:cs="Arial"/>
          <w:spacing w:val="-1"/>
          <w:sz w:val="22"/>
          <w:szCs w:val="22"/>
        </w:rPr>
        <w:t>a</w:t>
      </w:r>
      <w:r w:rsidRPr="003A1978">
        <w:rPr>
          <w:rFonts w:ascii="Arial" w:hAnsi="Arial" w:cs="Arial"/>
          <w:sz w:val="22"/>
          <w:szCs w:val="22"/>
        </w:rPr>
        <w:t>t</w:t>
      </w:r>
      <w:r w:rsidRPr="003A1978">
        <w:rPr>
          <w:rFonts w:ascii="Arial" w:hAnsi="Arial" w:cs="Arial"/>
          <w:spacing w:val="3"/>
          <w:sz w:val="22"/>
          <w:szCs w:val="22"/>
        </w:rPr>
        <w:t xml:space="preserve"> </w:t>
      </w:r>
      <w:r w:rsidRPr="003A1978">
        <w:rPr>
          <w:rFonts w:ascii="Arial" w:hAnsi="Arial" w:cs="Arial"/>
          <w:spacing w:val="2"/>
          <w:sz w:val="22"/>
          <w:szCs w:val="22"/>
        </w:rPr>
        <w:t>d</w:t>
      </w:r>
      <w:r w:rsidRPr="003A1978">
        <w:rPr>
          <w:rFonts w:ascii="Arial" w:hAnsi="Arial" w:cs="Arial"/>
          <w:spacing w:val="-1"/>
          <w:sz w:val="22"/>
          <w:szCs w:val="22"/>
        </w:rPr>
        <w:t>e</w:t>
      </w:r>
      <w:r w:rsidRPr="003A1978">
        <w:rPr>
          <w:rFonts w:ascii="Arial" w:hAnsi="Arial" w:cs="Arial"/>
          <w:sz w:val="22"/>
          <w:szCs w:val="22"/>
        </w:rPr>
        <w:t>ng</w:t>
      </w:r>
      <w:r w:rsidRPr="003A1978">
        <w:rPr>
          <w:rFonts w:ascii="Arial" w:hAnsi="Arial" w:cs="Arial"/>
          <w:spacing w:val="-1"/>
          <w:sz w:val="22"/>
          <w:szCs w:val="22"/>
        </w:rPr>
        <w:t>a</w:t>
      </w:r>
      <w:r w:rsidRPr="003A1978">
        <w:rPr>
          <w:rFonts w:ascii="Arial" w:hAnsi="Arial" w:cs="Arial"/>
          <w:sz w:val="22"/>
          <w:szCs w:val="22"/>
        </w:rPr>
        <w:t>n</w:t>
      </w:r>
      <w:r w:rsidRPr="003A1978">
        <w:rPr>
          <w:rFonts w:ascii="Arial" w:hAnsi="Arial" w:cs="Arial"/>
          <w:spacing w:val="2"/>
          <w:sz w:val="22"/>
          <w:szCs w:val="22"/>
        </w:rPr>
        <w:t xml:space="preserve"> </w:t>
      </w:r>
      <w:r w:rsidRPr="003A1978">
        <w:rPr>
          <w:rFonts w:ascii="Arial" w:hAnsi="Arial" w:cs="Arial"/>
          <w:sz w:val="22"/>
          <w:szCs w:val="22"/>
        </w:rPr>
        <w:t>s</w:t>
      </w:r>
      <w:r w:rsidRPr="003A1978">
        <w:rPr>
          <w:rFonts w:ascii="Arial" w:hAnsi="Arial" w:cs="Arial"/>
          <w:spacing w:val="-1"/>
          <w:sz w:val="22"/>
          <w:szCs w:val="22"/>
        </w:rPr>
        <w:t>e</w:t>
      </w:r>
      <w:r w:rsidRPr="003A1978">
        <w:rPr>
          <w:rFonts w:ascii="Arial" w:hAnsi="Arial" w:cs="Arial"/>
          <w:sz w:val="22"/>
          <w:szCs w:val="22"/>
        </w:rPr>
        <w:t>sungguhnya</w:t>
      </w:r>
      <w:r w:rsidRPr="003A1978">
        <w:rPr>
          <w:rFonts w:ascii="Arial" w:hAnsi="Arial" w:cs="Arial"/>
          <w:spacing w:val="1"/>
          <w:sz w:val="22"/>
          <w:szCs w:val="22"/>
        </w:rPr>
        <w:t xml:space="preserve"> </w:t>
      </w:r>
      <w:r w:rsidRPr="003A1978">
        <w:rPr>
          <w:rFonts w:ascii="Arial" w:hAnsi="Arial" w:cs="Arial"/>
          <w:spacing w:val="1"/>
          <w:sz w:val="22"/>
          <w:szCs w:val="22"/>
          <w:lang w:val="id-ID"/>
        </w:rPr>
        <w:t xml:space="preserve">sebagai persyaratan pendaftaran Bakal Calon Rektor </w:t>
      </w:r>
      <w:proofErr w:type="gramStart"/>
      <w:r w:rsidR="008E1617">
        <w:rPr>
          <w:rFonts w:ascii="Arial" w:hAnsi="Arial" w:cs="Arial"/>
          <w:spacing w:val="1"/>
          <w:sz w:val="22"/>
          <w:szCs w:val="22"/>
        </w:rPr>
        <w:t xml:space="preserve">UIN </w:t>
      </w:r>
      <w:r w:rsidR="008E1617" w:rsidRPr="003A1978">
        <w:rPr>
          <w:rFonts w:ascii="Arial" w:hAnsi="Arial" w:cs="Arial"/>
          <w:spacing w:val="1"/>
          <w:sz w:val="22"/>
          <w:szCs w:val="22"/>
          <w:lang w:val="id-ID"/>
        </w:rPr>
        <w:t xml:space="preserve"> </w:t>
      </w:r>
      <w:r w:rsidR="008E1617">
        <w:rPr>
          <w:rFonts w:ascii="Arial" w:hAnsi="Arial" w:cs="Arial"/>
          <w:spacing w:val="1"/>
          <w:sz w:val="22"/>
          <w:szCs w:val="22"/>
        </w:rPr>
        <w:t>Syekh</w:t>
      </w:r>
      <w:proofErr w:type="gramEnd"/>
      <w:r w:rsidR="008E1617">
        <w:rPr>
          <w:rFonts w:ascii="Arial" w:hAnsi="Arial" w:cs="Arial"/>
          <w:spacing w:val="1"/>
          <w:sz w:val="22"/>
          <w:szCs w:val="22"/>
        </w:rPr>
        <w:t xml:space="preserve"> Ali Hasan Ahmad Addary</w:t>
      </w:r>
      <w:r w:rsidR="00135834">
        <w:rPr>
          <w:rFonts w:ascii="Arial" w:hAnsi="Arial" w:cs="Arial"/>
          <w:spacing w:val="1"/>
          <w:sz w:val="22"/>
          <w:szCs w:val="22"/>
        </w:rPr>
        <w:t xml:space="preserve"> </w:t>
      </w:r>
      <w:r w:rsidRPr="003A1978">
        <w:rPr>
          <w:rFonts w:ascii="Arial" w:hAnsi="Arial" w:cs="Arial"/>
          <w:spacing w:val="1"/>
          <w:sz w:val="22"/>
          <w:szCs w:val="22"/>
          <w:lang w:val="id-ID"/>
        </w:rPr>
        <w:t xml:space="preserve"> Padangsidimpuan periode 202</w:t>
      </w:r>
      <w:r w:rsidR="00135834">
        <w:rPr>
          <w:rFonts w:ascii="Arial" w:hAnsi="Arial" w:cs="Arial"/>
          <w:spacing w:val="1"/>
          <w:sz w:val="22"/>
          <w:szCs w:val="22"/>
        </w:rPr>
        <w:t>6</w:t>
      </w:r>
      <w:r w:rsidRPr="003A1978">
        <w:rPr>
          <w:rFonts w:ascii="Arial" w:hAnsi="Arial" w:cs="Arial"/>
          <w:spacing w:val="1"/>
          <w:sz w:val="22"/>
          <w:szCs w:val="22"/>
          <w:lang w:val="id-ID"/>
        </w:rPr>
        <w:t>-20</w:t>
      </w:r>
      <w:r w:rsidR="00135834">
        <w:rPr>
          <w:rFonts w:ascii="Arial" w:hAnsi="Arial" w:cs="Arial"/>
          <w:spacing w:val="1"/>
          <w:sz w:val="22"/>
          <w:szCs w:val="22"/>
        </w:rPr>
        <w:t>30</w:t>
      </w:r>
      <w:r w:rsidRPr="003A1978">
        <w:rPr>
          <w:rFonts w:ascii="Arial" w:hAnsi="Arial" w:cs="Arial"/>
          <w:spacing w:val="1"/>
          <w:sz w:val="22"/>
          <w:szCs w:val="22"/>
          <w:lang w:val="id-ID"/>
        </w:rPr>
        <w:t xml:space="preserve">. Bilamana di kemudian hari </w:t>
      </w:r>
      <w:r w:rsidR="005D1E60" w:rsidRPr="003A1978">
        <w:rPr>
          <w:rFonts w:ascii="Arial" w:hAnsi="Arial" w:cs="Arial"/>
          <w:spacing w:val="1"/>
          <w:sz w:val="22"/>
          <w:szCs w:val="22"/>
          <w:lang w:val="id-ID"/>
        </w:rPr>
        <w:t xml:space="preserve">keterangan </w:t>
      </w:r>
      <w:r w:rsidRPr="003A1978">
        <w:rPr>
          <w:rFonts w:ascii="Arial" w:hAnsi="Arial" w:cs="Arial"/>
          <w:spacing w:val="1"/>
          <w:sz w:val="22"/>
          <w:szCs w:val="22"/>
          <w:lang w:val="id-ID"/>
        </w:rPr>
        <w:t>ini terbukti tidak benar, maka saya bersedia menerima sanksi hukum sesuai ketentuan peraturan perundang-undangan yang berlaku.</w:t>
      </w:r>
    </w:p>
    <w:p w14:paraId="7CDBEEC0" w14:textId="77777777" w:rsidR="00F810B0" w:rsidRPr="003A1978" w:rsidRDefault="00F810B0" w:rsidP="00F810B0">
      <w:pPr>
        <w:spacing w:before="17" w:line="260" w:lineRule="exact"/>
        <w:rPr>
          <w:rFonts w:ascii="Arial" w:hAnsi="Arial" w:cs="Arial"/>
          <w:sz w:val="22"/>
          <w:szCs w:val="22"/>
        </w:rPr>
      </w:pPr>
    </w:p>
    <w:p w14:paraId="1C633895" w14:textId="7D713239" w:rsidR="00F810B0" w:rsidRPr="003A1978" w:rsidRDefault="00F810B0" w:rsidP="00F810B0">
      <w:pPr>
        <w:spacing w:line="360" w:lineRule="auto"/>
        <w:ind w:left="4320"/>
        <w:rPr>
          <w:rFonts w:ascii="Arial" w:hAnsi="Arial" w:cs="Arial"/>
          <w:sz w:val="22"/>
          <w:szCs w:val="22"/>
        </w:rPr>
      </w:pPr>
      <w:r w:rsidRPr="003A1978">
        <w:rPr>
          <w:rFonts w:ascii="Arial" w:hAnsi="Arial" w:cs="Arial"/>
          <w:sz w:val="22"/>
          <w:szCs w:val="22"/>
        </w:rPr>
        <w:t>............................, ............................ 202</w:t>
      </w:r>
      <w:r w:rsidR="00135834">
        <w:rPr>
          <w:rFonts w:ascii="Arial" w:hAnsi="Arial" w:cs="Arial"/>
          <w:sz w:val="22"/>
          <w:szCs w:val="22"/>
        </w:rPr>
        <w:t>5</w:t>
      </w:r>
    </w:p>
    <w:p w14:paraId="257E7749" w14:textId="77777777" w:rsidR="00F810B0" w:rsidRPr="003A1978" w:rsidRDefault="00F810B0" w:rsidP="00F810B0">
      <w:pPr>
        <w:ind w:left="4320"/>
        <w:rPr>
          <w:rFonts w:ascii="Arial" w:hAnsi="Arial" w:cs="Arial"/>
          <w:sz w:val="22"/>
          <w:szCs w:val="22"/>
          <w:lang w:val="id-ID"/>
        </w:rPr>
      </w:pPr>
      <w:r w:rsidRPr="003A1978">
        <w:rPr>
          <w:rFonts w:ascii="Arial" w:hAnsi="Arial" w:cs="Arial"/>
          <w:sz w:val="22"/>
          <w:szCs w:val="22"/>
          <w:lang w:val="id-ID"/>
        </w:rPr>
        <w:t>Yang membuat pernyataan,</w:t>
      </w:r>
    </w:p>
    <w:p w14:paraId="7FB2E61C" w14:textId="77777777" w:rsidR="00F810B0" w:rsidRPr="003A1978" w:rsidRDefault="00F810B0" w:rsidP="00F810B0">
      <w:pPr>
        <w:spacing w:line="360" w:lineRule="auto"/>
        <w:ind w:left="4320"/>
        <w:rPr>
          <w:rFonts w:ascii="Arial" w:hAnsi="Arial" w:cs="Arial"/>
          <w:sz w:val="22"/>
          <w:szCs w:val="22"/>
          <w:lang w:val="id-ID"/>
        </w:rPr>
      </w:pPr>
    </w:p>
    <w:p w14:paraId="584D2DB1" w14:textId="77777777" w:rsidR="00CD0786" w:rsidRPr="00F12A56" w:rsidRDefault="00CD0786" w:rsidP="00CD0786">
      <w:pPr>
        <w:spacing w:line="276" w:lineRule="auto"/>
        <w:ind w:left="5387"/>
        <w:jc w:val="both"/>
        <w:rPr>
          <w:color w:val="A6A6A6" w:themeColor="background1" w:themeShade="A6"/>
          <w:lang w:val="id-ID"/>
        </w:rPr>
      </w:pPr>
      <w:r w:rsidRPr="00F12A56">
        <w:rPr>
          <w:color w:val="A6A6A6" w:themeColor="background1" w:themeShade="A6"/>
          <w:lang w:val="id-ID"/>
        </w:rPr>
        <w:t>Materai 10.000</w:t>
      </w:r>
    </w:p>
    <w:p w14:paraId="0C6471B8" w14:textId="77777777" w:rsidR="00F810B0" w:rsidRPr="003A1978" w:rsidRDefault="00F810B0" w:rsidP="00F810B0">
      <w:pPr>
        <w:spacing w:before="10" w:line="120" w:lineRule="exact"/>
        <w:ind w:left="4320"/>
        <w:rPr>
          <w:rFonts w:ascii="Arial" w:eastAsia="Cambria" w:hAnsi="Arial" w:cs="Arial"/>
          <w:sz w:val="22"/>
          <w:szCs w:val="22"/>
          <w:lang w:val="id-ID"/>
        </w:rPr>
      </w:pPr>
    </w:p>
    <w:p w14:paraId="046B4BD5" w14:textId="77777777" w:rsidR="00F810B0" w:rsidRPr="003A1978" w:rsidRDefault="00F810B0" w:rsidP="00F810B0">
      <w:pPr>
        <w:spacing w:before="10" w:line="120" w:lineRule="exact"/>
        <w:ind w:left="4320"/>
        <w:rPr>
          <w:rFonts w:ascii="Arial" w:eastAsia="Cambria" w:hAnsi="Arial" w:cs="Arial"/>
          <w:sz w:val="22"/>
          <w:szCs w:val="22"/>
          <w:lang w:val="id-ID"/>
        </w:rPr>
      </w:pPr>
    </w:p>
    <w:p w14:paraId="2348CF65" w14:textId="77777777" w:rsidR="00F810B0" w:rsidRPr="003A1978" w:rsidRDefault="00F810B0" w:rsidP="00F810B0">
      <w:pPr>
        <w:spacing w:before="10" w:line="120" w:lineRule="exact"/>
        <w:ind w:left="4320"/>
        <w:rPr>
          <w:rFonts w:ascii="Arial" w:hAnsi="Arial" w:cs="Arial"/>
          <w:sz w:val="22"/>
          <w:szCs w:val="22"/>
          <w:lang w:val="id-ID"/>
        </w:rPr>
      </w:pPr>
    </w:p>
    <w:p w14:paraId="3B492531" w14:textId="77777777" w:rsidR="00F810B0" w:rsidRPr="003A1978" w:rsidRDefault="00F810B0" w:rsidP="00F810B0">
      <w:pPr>
        <w:ind w:left="4320"/>
        <w:rPr>
          <w:rFonts w:ascii="Arial" w:hAnsi="Arial" w:cs="Arial"/>
          <w:sz w:val="22"/>
          <w:szCs w:val="22"/>
          <w:lang w:val="id-ID"/>
        </w:rPr>
      </w:pPr>
      <w:r w:rsidRPr="003A1978">
        <w:rPr>
          <w:rFonts w:ascii="Arial" w:hAnsi="Arial" w:cs="Arial"/>
          <w:sz w:val="22"/>
          <w:szCs w:val="22"/>
        </w:rPr>
        <w:t>.......................................................</w:t>
      </w:r>
    </w:p>
    <w:p w14:paraId="002497EE" w14:textId="77777777" w:rsidR="00F810B0" w:rsidRPr="003A1978" w:rsidRDefault="00F810B0" w:rsidP="00F810B0">
      <w:pPr>
        <w:ind w:left="4320"/>
        <w:rPr>
          <w:rFonts w:ascii="Arial" w:hAnsi="Arial" w:cs="Arial"/>
          <w:sz w:val="22"/>
          <w:szCs w:val="22"/>
          <w:lang w:val="id-ID"/>
        </w:rPr>
      </w:pPr>
      <w:r w:rsidRPr="003A1978">
        <w:rPr>
          <w:rFonts w:ascii="Arial" w:hAnsi="Arial" w:cs="Arial"/>
          <w:spacing w:val="2"/>
          <w:sz w:val="22"/>
          <w:szCs w:val="22"/>
        </w:rPr>
        <w:t>N</w:t>
      </w:r>
      <w:r w:rsidRPr="003A1978">
        <w:rPr>
          <w:rFonts w:ascii="Arial" w:hAnsi="Arial" w:cs="Arial"/>
          <w:spacing w:val="-3"/>
          <w:sz w:val="22"/>
          <w:szCs w:val="22"/>
        </w:rPr>
        <w:t>I</w:t>
      </w:r>
      <w:r w:rsidRPr="003A1978">
        <w:rPr>
          <w:rFonts w:ascii="Arial" w:hAnsi="Arial" w:cs="Arial"/>
          <w:spacing w:val="1"/>
          <w:sz w:val="22"/>
          <w:szCs w:val="22"/>
        </w:rPr>
        <w:t>P</w:t>
      </w:r>
    </w:p>
    <w:p w14:paraId="16E531BF" w14:textId="77777777" w:rsidR="00F810B0" w:rsidRPr="003A1978" w:rsidRDefault="00F810B0" w:rsidP="00F810B0">
      <w:pPr>
        <w:rPr>
          <w:rFonts w:ascii="Arial" w:hAnsi="Arial" w:cs="Arial"/>
        </w:rPr>
      </w:pPr>
      <w:r w:rsidRPr="003A1978">
        <w:rPr>
          <w:rFonts w:ascii="Arial" w:hAnsi="Arial" w:cs="Arial"/>
          <w:spacing w:val="-1"/>
        </w:rPr>
        <w:t>C</w:t>
      </w:r>
      <w:r w:rsidRPr="003A1978">
        <w:rPr>
          <w:rFonts w:ascii="Arial" w:hAnsi="Arial" w:cs="Arial"/>
        </w:rPr>
        <w:t>atat</w:t>
      </w:r>
      <w:r w:rsidRPr="003A1978">
        <w:rPr>
          <w:rFonts w:ascii="Arial" w:hAnsi="Arial" w:cs="Arial"/>
          <w:spacing w:val="1"/>
        </w:rPr>
        <w:t>an</w:t>
      </w:r>
      <w:r w:rsidRPr="003A1978">
        <w:rPr>
          <w:rFonts w:ascii="Arial" w:hAnsi="Arial" w:cs="Arial"/>
        </w:rPr>
        <w:t>:</w:t>
      </w:r>
    </w:p>
    <w:p w14:paraId="71B22D46" w14:textId="77777777" w:rsidR="00F810B0" w:rsidRPr="003A1978" w:rsidRDefault="00F810B0" w:rsidP="00F810B0">
      <w:pPr>
        <w:rPr>
          <w:rFonts w:ascii="Arial" w:hAnsi="Arial" w:cs="Arial"/>
        </w:rPr>
      </w:pPr>
      <w:r w:rsidRPr="003A1978">
        <w:rPr>
          <w:rFonts w:ascii="Arial" w:hAnsi="Arial" w:cs="Arial"/>
          <w:spacing w:val="1"/>
        </w:rPr>
        <w:t>1</w:t>
      </w:r>
      <w:r w:rsidRPr="003A1978">
        <w:rPr>
          <w:rFonts w:ascii="Arial" w:hAnsi="Arial" w:cs="Arial"/>
        </w:rPr>
        <w:t xml:space="preserve">.   </w:t>
      </w:r>
      <w:r w:rsidRPr="003A1978">
        <w:rPr>
          <w:rFonts w:ascii="Arial" w:hAnsi="Arial" w:cs="Arial"/>
          <w:spacing w:val="7"/>
        </w:rPr>
        <w:t xml:space="preserve"> </w:t>
      </w:r>
      <w:r w:rsidRPr="003A1978">
        <w:rPr>
          <w:rFonts w:ascii="Arial" w:hAnsi="Arial" w:cs="Arial"/>
          <w:spacing w:val="-1"/>
        </w:rPr>
        <w:t>B</w:t>
      </w:r>
      <w:r w:rsidRPr="003A1978">
        <w:rPr>
          <w:rFonts w:ascii="Arial" w:hAnsi="Arial" w:cs="Arial"/>
        </w:rPr>
        <w:t>a</w:t>
      </w:r>
      <w:r w:rsidRPr="003A1978">
        <w:rPr>
          <w:rFonts w:ascii="Arial" w:hAnsi="Arial" w:cs="Arial"/>
          <w:spacing w:val="1"/>
        </w:rPr>
        <w:t>r</w:t>
      </w:r>
      <w:r w:rsidRPr="003A1978">
        <w:rPr>
          <w:rFonts w:ascii="Arial" w:hAnsi="Arial" w:cs="Arial"/>
        </w:rPr>
        <w:t>is</w:t>
      </w:r>
      <w:r w:rsidRPr="003A1978">
        <w:rPr>
          <w:rFonts w:ascii="Arial" w:hAnsi="Arial" w:cs="Arial"/>
          <w:spacing w:val="-5"/>
        </w:rPr>
        <w:t xml:space="preserve"> </w:t>
      </w:r>
      <w:r w:rsidRPr="003A1978">
        <w:rPr>
          <w:rFonts w:ascii="Arial" w:hAnsi="Arial" w:cs="Arial"/>
          <w:spacing w:val="1"/>
        </w:rPr>
        <w:t>p</w:t>
      </w:r>
      <w:r w:rsidRPr="003A1978">
        <w:rPr>
          <w:rFonts w:ascii="Arial" w:hAnsi="Arial" w:cs="Arial"/>
        </w:rPr>
        <w:t>a</w:t>
      </w:r>
      <w:r w:rsidRPr="003A1978">
        <w:rPr>
          <w:rFonts w:ascii="Arial" w:hAnsi="Arial" w:cs="Arial"/>
          <w:spacing w:val="1"/>
        </w:rPr>
        <w:t>d</w:t>
      </w:r>
      <w:r w:rsidRPr="003A1978">
        <w:rPr>
          <w:rFonts w:ascii="Arial" w:hAnsi="Arial" w:cs="Arial"/>
        </w:rPr>
        <w:t>a</w:t>
      </w:r>
      <w:r w:rsidRPr="003A1978">
        <w:rPr>
          <w:rFonts w:ascii="Arial" w:hAnsi="Arial" w:cs="Arial"/>
          <w:spacing w:val="-3"/>
        </w:rPr>
        <w:t xml:space="preserve"> </w:t>
      </w:r>
      <w:r w:rsidRPr="003A1978">
        <w:rPr>
          <w:rFonts w:ascii="Arial" w:hAnsi="Arial" w:cs="Arial"/>
        </w:rPr>
        <w:t>ta</w:t>
      </w:r>
      <w:r w:rsidRPr="003A1978">
        <w:rPr>
          <w:rFonts w:ascii="Arial" w:hAnsi="Arial" w:cs="Arial"/>
          <w:spacing w:val="1"/>
        </w:rPr>
        <w:t>b</w:t>
      </w:r>
      <w:r w:rsidRPr="003A1978">
        <w:rPr>
          <w:rFonts w:ascii="Arial" w:hAnsi="Arial" w:cs="Arial"/>
        </w:rPr>
        <w:t>el</w:t>
      </w:r>
      <w:r w:rsidRPr="003A1978">
        <w:rPr>
          <w:rFonts w:ascii="Arial" w:hAnsi="Arial" w:cs="Arial"/>
          <w:spacing w:val="-4"/>
        </w:rPr>
        <w:t xml:space="preserve"> </w:t>
      </w:r>
      <w:r w:rsidRPr="003A1978">
        <w:rPr>
          <w:rFonts w:ascii="Arial" w:hAnsi="Arial" w:cs="Arial"/>
          <w:spacing w:val="1"/>
        </w:rPr>
        <w:t>d</w:t>
      </w:r>
      <w:r w:rsidRPr="003A1978">
        <w:rPr>
          <w:rFonts w:ascii="Arial" w:hAnsi="Arial" w:cs="Arial"/>
        </w:rPr>
        <w:t>a</w:t>
      </w:r>
      <w:r w:rsidRPr="003A1978">
        <w:rPr>
          <w:rFonts w:ascii="Arial" w:hAnsi="Arial" w:cs="Arial"/>
          <w:spacing w:val="1"/>
        </w:rPr>
        <w:t>p</w:t>
      </w:r>
      <w:r w:rsidRPr="003A1978">
        <w:rPr>
          <w:rFonts w:ascii="Arial" w:hAnsi="Arial" w:cs="Arial"/>
        </w:rPr>
        <w:t>at</w:t>
      </w:r>
      <w:r w:rsidRPr="003A1978">
        <w:rPr>
          <w:rFonts w:ascii="Arial" w:hAnsi="Arial" w:cs="Arial"/>
          <w:spacing w:val="-4"/>
        </w:rPr>
        <w:t xml:space="preserve"> </w:t>
      </w:r>
      <w:r w:rsidRPr="003A1978">
        <w:rPr>
          <w:rFonts w:ascii="Arial" w:hAnsi="Arial" w:cs="Arial"/>
          <w:spacing w:val="1"/>
        </w:rPr>
        <w:t>d</w:t>
      </w:r>
      <w:r w:rsidRPr="003A1978">
        <w:rPr>
          <w:rFonts w:ascii="Arial" w:hAnsi="Arial" w:cs="Arial"/>
        </w:rPr>
        <w:t>ita</w:t>
      </w:r>
      <w:r w:rsidRPr="003A1978">
        <w:rPr>
          <w:rFonts w:ascii="Arial" w:hAnsi="Arial" w:cs="Arial"/>
          <w:spacing w:val="-1"/>
        </w:rPr>
        <w:t>mb</w:t>
      </w:r>
      <w:r w:rsidRPr="003A1978">
        <w:rPr>
          <w:rFonts w:ascii="Arial" w:hAnsi="Arial" w:cs="Arial"/>
        </w:rPr>
        <w:t>ah</w:t>
      </w:r>
      <w:r w:rsidRPr="003A1978">
        <w:rPr>
          <w:rFonts w:ascii="Arial" w:hAnsi="Arial" w:cs="Arial"/>
          <w:spacing w:val="-5"/>
        </w:rPr>
        <w:t xml:space="preserve"> </w:t>
      </w:r>
      <w:r w:rsidRPr="003A1978">
        <w:rPr>
          <w:rFonts w:ascii="Arial" w:hAnsi="Arial" w:cs="Arial"/>
          <w:spacing w:val="-1"/>
        </w:rPr>
        <w:t>s</w:t>
      </w:r>
      <w:r w:rsidRPr="003A1978">
        <w:rPr>
          <w:rFonts w:ascii="Arial" w:hAnsi="Arial" w:cs="Arial"/>
        </w:rPr>
        <w:t>es</w:t>
      </w:r>
      <w:r w:rsidRPr="003A1978">
        <w:rPr>
          <w:rFonts w:ascii="Arial" w:hAnsi="Arial" w:cs="Arial"/>
          <w:spacing w:val="1"/>
        </w:rPr>
        <w:t>u</w:t>
      </w:r>
      <w:r w:rsidRPr="003A1978">
        <w:rPr>
          <w:rFonts w:ascii="Arial" w:hAnsi="Arial" w:cs="Arial"/>
        </w:rPr>
        <w:t>ai</w:t>
      </w:r>
      <w:r w:rsidRPr="003A1978">
        <w:rPr>
          <w:rFonts w:ascii="Arial" w:hAnsi="Arial" w:cs="Arial"/>
          <w:spacing w:val="-5"/>
        </w:rPr>
        <w:t xml:space="preserve"> </w:t>
      </w:r>
      <w:r w:rsidRPr="003A1978">
        <w:rPr>
          <w:rFonts w:ascii="Arial" w:hAnsi="Arial" w:cs="Arial"/>
          <w:spacing w:val="1"/>
        </w:rPr>
        <w:t>k</w:t>
      </w:r>
      <w:r w:rsidRPr="003A1978">
        <w:rPr>
          <w:rFonts w:ascii="Arial" w:hAnsi="Arial" w:cs="Arial"/>
        </w:rPr>
        <w:t>e</w:t>
      </w:r>
      <w:r w:rsidRPr="003A1978">
        <w:rPr>
          <w:rFonts w:ascii="Arial" w:hAnsi="Arial" w:cs="Arial"/>
          <w:spacing w:val="1"/>
        </w:rPr>
        <w:t>bu</w:t>
      </w:r>
      <w:r w:rsidRPr="003A1978">
        <w:rPr>
          <w:rFonts w:ascii="Arial" w:hAnsi="Arial" w:cs="Arial"/>
        </w:rPr>
        <w:t>t</w:t>
      </w:r>
      <w:r w:rsidRPr="003A1978">
        <w:rPr>
          <w:rFonts w:ascii="Arial" w:hAnsi="Arial" w:cs="Arial"/>
          <w:spacing w:val="-1"/>
        </w:rPr>
        <w:t>u</w:t>
      </w:r>
      <w:r w:rsidRPr="003A1978">
        <w:rPr>
          <w:rFonts w:ascii="Arial" w:hAnsi="Arial" w:cs="Arial"/>
          <w:spacing w:val="1"/>
        </w:rPr>
        <w:t>h</w:t>
      </w:r>
      <w:r w:rsidRPr="003A1978">
        <w:rPr>
          <w:rFonts w:ascii="Arial" w:hAnsi="Arial" w:cs="Arial"/>
        </w:rPr>
        <w:t>an</w:t>
      </w:r>
    </w:p>
    <w:p w14:paraId="5B7FCA2C" w14:textId="77777777" w:rsidR="0009360C" w:rsidRPr="003A1978" w:rsidRDefault="00F810B0" w:rsidP="00F810B0">
      <w:pPr>
        <w:rPr>
          <w:rFonts w:ascii="Arial" w:hAnsi="Arial" w:cs="Arial"/>
          <w:sz w:val="22"/>
          <w:szCs w:val="22"/>
          <w:lang w:val="id-ID"/>
        </w:rPr>
      </w:pPr>
      <w:r w:rsidRPr="003A1978">
        <w:rPr>
          <w:rFonts w:ascii="Arial" w:hAnsi="Arial" w:cs="Arial"/>
          <w:spacing w:val="1"/>
        </w:rPr>
        <w:t>2</w:t>
      </w:r>
      <w:r w:rsidRPr="003A1978">
        <w:rPr>
          <w:rFonts w:ascii="Arial" w:hAnsi="Arial" w:cs="Arial"/>
        </w:rPr>
        <w:t xml:space="preserve">.   </w:t>
      </w:r>
      <w:r w:rsidRPr="003A1978">
        <w:rPr>
          <w:rFonts w:ascii="Arial" w:hAnsi="Arial" w:cs="Arial"/>
          <w:spacing w:val="7"/>
        </w:rPr>
        <w:t xml:space="preserve"> </w:t>
      </w:r>
      <w:r w:rsidRPr="003A1978">
        <w:rPr>
          <w:rFonts w:ascii="Arial" w:hAnsi="Arial" w:cs="Arial"/>
        </w:rPr>
        <w:t>La</w:t>
      </w:r>
      <w:r w:rsidRPr="003A1978">
        <w:rPr>
          <w:rFonts w:ascii="Arial" w:hAnsi="Arial" w:cs="Arial"/>
          <w:spacing w:val="1"/>
        </w:rPr>
        <w:t>mp</w:t>
      </w:r>
      <w:r w:rsidRPr="003A1978">
        <w:rPr>
          <w:rFonts w:ascii="Arial" w:hAnsi="Arial" w:cs="Arial"/>
        </w:rPr>
        <w:t>ir</w:t>
      </w:r>
      <w:r w:rsidRPr="003A1978">
        <w:rPr>
          <w:rFonts w:ascii="Arial" w:hAnsi="Arial" w:cs="Arial"/>
          <w:spacing w:val="1"/>
        </w:rPr>
        <w:t>k</w:t>
      </w:r>
      <w:r w:rsidRPr="003A1978">
        <w:rPr>
          <w:rFonts w:ascii="Arial" w:hAnsi="Arial" w:cs="Arial"/>
        </w:rPr>
        <w:t>an</w:t>
      </w:r>
      <w:r w:rsidRPr="003A1978">
        <w:rPr>
          <w:rFonts w:ascii="Arial" w:hAnsi="Arial" w:cs="Arial"/>
          <w:spacing w:val="-10"/>
        </w:rPr>
        <w:t xml:space="preserve"> </w:t>
      </w:r>
      <w:r w:rsidRPr="003A1978">
        <w:rPr>
          <w:rFonts w:ascii="Arial" w:hAnsi="Arial" w:cs="Arial"/>
          <w:spacing w:val="1"/>
        </w:rPr>
        <w:t>fo</w:t>
      </w:r>
      <w:r w:rsidRPr="003A1978">
        <w:rPr>
          <w:rFonts w:ascii="Arial" w:hAnsi="Arial" w:cs="Arial"/>
        </w:rPr>
        <w:t>t</w:t>
      </w:r>
      <w:r w:rsidRPr="003A1978">
        <w:rPr>
          <w:rFonts w:ascii="Arial" w:hAnsi="Arial" w:cs="Arial"/>
          <w:spacing w:val="1"/>
        </w:rPr>
        <w:t>o</w:t>
      </w:r>
      <w:r w:rsidRPr="003A1978">
        <w:rPr>
          <w:rFonts w:ascii="Arial" w:hAnsi="Arial" w:cs="Arial"/>
          <w:spacing w:val="-2"/>
        </w:rPr>
        <w:t>c</w:t>
      </w:r>
      <w:r w:rsidRPr="003A1978">
        <w:rPr>
          <w:rFonts w:ascii="Arial" w:hAnsi="Arial" w:cs="Arial"/>
          <w:spacing w:val="1"/>
        </w:rPr>
        <w:t>op</w:t>
      </w:r>
      <w:r w:rsidRPr="003A1978">
        <w:rPr>
          <w:rFonts w:ascii="Arial" w:hAnsi="Arial" w:cs="Arial"/>
        </w:rPr>
        <w:t>y</w:t>
      </w:r>
      <w:r w:rsidRPr="003A1978">
        <w:rPr>
          <w:rFonts w:ascii="Arial" w:hAnsi="Arial" w:cs="Arial"/>
          <w:spacing w:val="-6"/>
        </w:rPr>
        <w:t xml:space="preserve"> </w:t>
      </w:r>
      <w:r w:rsidRPr="003A1978">
        <w:rPr>
          <w:rFonts w:ascii="Arial" w:hAnsi="Arial" w:cs="Arial"/>
          <w:spacing w:val="-1"/>
        </w:rPr>
        <w:t>s</w:t>
      </w:r>
      <w:r w:rsidRPr="003A1978">
        <w:rPr>
          <w:rFonts w:ascii="Arial" w:hAnsi="Arial" w:cs="Arial"/>
        </w:rPr>
        <w:t>ah</w:t>
      </w:r>
      <w:r w:rsidRPr="003A1978">
        <w:rPr>
          <w:rFonts w:ascii="Arial" w:hAnsi="Arial" w:cs="Arial"/>
          <w:spacing w:val="-4"/>
        </w:rPr>
        <w:t xml:space="preserve"> </w:t>
      </w:r>
      <w:r w:rsidRPr="003A1978">
        <w:rPr>
          <w:rFonts w:ascii="Arial" w:hAnsi="Arial" w:cs="Arial"/>
        </w:rPr>
        <w:t>SK</w:t>
      </w:r>
      <w:r w:rsidRPr="003A1978">
        <w:rPr>
          <w:rFonts w:ascii="Arial" w:hAnsi="Arial" w:cs="Arial"/>
          <w:spacing w:val="-3"/>
        </w:rPr>
        <w:t xml:space="preserve"> </w:t>
      </w:r>
      <w:r w:rsidRPr="003A1978">
        <w:rPr>
          <w:rFonts w:ascii="Arial" w:hAnsi="Arial" w:cs="Arial"/>
        </w:rPr>
        <w:t>Ja</w:t>
      </w:r>
      <w:r w:rsidRPr="003A1978">
        <w:rPr>
          <w:rFonts w:ascii="Arial" w:hAnsi="Arial" w:cs="Arial"/>
          <w:spacing w:val="1"/>
        </w:rPr>
        <w:t>b</w:t>
      </w:r>
      <w:r w:rsidRPr="003A1978">
        <w:rPr>
          <w:rFonts w:ascii="Arial" w:hAnsi="Arial" w:cs="Arial"/>
        </w:rPr>
        <w:t>atan</w:t>
      </w:r>
      <w:r w:rsidRPr="003A1978">
        <w:rPr>
          <w:rFonts w:ascii="Arial" w:hAnsi="Arial" w:cs="Arial"/>
          <w:spacing w:val="-4"/>
        </w:rPr>
        <w:t xml:space="preserve"> </w:t>
      </w:r>
      <w:r w:rsidRPr="003A1978">
        <w:rPr>
          <w:rFonts w:ascii="Arial" w:hAnsi="Arial" w:cs="Arial"/>
          <w:spacing w:val="-1"/>
        </w:rPr>
        <w:t>s</w:t>
      </w:r>
      <w:r w:rsidRPr="003A1978">
        <w:rPr>
          <w:rFonts w:ascii="Arial" w:hAnsi="Arial" w:cs="Arial"/>
        </w:rPr>
        <w:t>es</w:t>
      </w:r>
      <w:r w:rsidRPr="003A1978">
        <w:rPr>
          <w:rFonts w:ascii="Arial" w:hAnsi="Arial" w:cs="Arial"/>
          <w:spacing w:val="1"/>
        </w:rPr>
        <w:t>u</w:t>
      </w:r>
      <w:r w:rsidRPr="003A1978">
        <w:rPr>
          <w:rFonts w:ascii="Arial" w:hAnsi="Arial" w:cs="Arial"/>
        </w:rPr>
        <w:t>ai</w:t>
      </w:r>
      <w:r w:rsidRPr="003A1978">
        <w:rPr>
          <w:rFonts w:ascii="Arial" w:hAnsi="Arial" w:cs="Arial"/>
          <w:spacing w:val="-5"/>
        </w:rPr>
        <w:t xml:space="preserve"> </w:t>
      </w:r>
      <w:r w:rsidRPr="003A1978">
        <w:rPr>
          <w:rFonts w:ascii="Arial" w:hAnsi="Arial" w:cs="Arial"/>
          <w:spacing w:val="1"/>
        </w:rPr>
        <w:t>uru</w:t>
      </w:r>
      <w:r w:rsidRPr="003A1978">
        <w:rPr>
          <w:rFonts w:ascii="Arial" w:hAnsi="Arial" w:cs="Arial"/>
        </w:rPr>
        <w:t>tan</w:t>
      </w:r>
    </w:p>
    <w:p w14:paraId="507BF40B" w14:textId="77777777" w:rsidR="0009360C" w:rsidRPr="003A1978" w:rsidRDefault="0009360C" w:rsidP="007D5F8F">
      <w:pPr>
        <w:rPr>
          <w:rFonts w:ascii="Arial" w:hAnsi="Arial" w:cs="Arial"/>
        </w:rPr>
        <w:sectPr w:rsidR="0009360C" w:rsidRPr="003A1978" w:rsidSect="00F810B0">
          <w:pgSz w:w="11920" w:h="16840"/>
          <w:pgMar w:top="1134" w:right="1134" w:bottom="1134" w:left="1701" w:header="522" w:footer="0" w:gutter="0"/>
          <w:cols w:space="720"/>
        </w:sectPr>
      </w:pPr>
    </w:p>
    <w:p w14:paraId="3E4E1FB7" w14:textId="77777777" w:rsidR="0009360C" w:rsidRPr="003A1978" w:rsidRDefault="0009360C" w:rsidP="007D5F8F">
      <w:pPr>
        <w:spacing w:before="5" w:line="200" w:lineRule="exact"/>
        <w:rPr>
          <w:rFonts w:ascii="Arial" w:hAnsi="Arial" w:cs="Arial"/>
          <w:sz w:val="22"/>
          <w:szCs w:val="22"/>
          <w:lang w:val="id-ID"/>
        </w:rPr>
      </w:pPr>
    </w:p>
    <w:p w14:paraId="56238187" w14:textId="77777777" w:rsidR="00F810B0" w:rsidRPr="003A1978" w:rsidRDefault="00F810B0" w:rsidP="007D5F8F">
      <w:pPr>
        <w:spacing w:before="5" w:line="200" w:lineRule="exact"/>
        <w:rPr>
          <w:rFonts w:ascii="Arial" w:hAnsi="Arial" w:cs="Arial"/>
          <w:sz w:val="22"/>
          <w:szCs w:val="22"/>
          <w:lang w:val="id-ID"/>
        </w:rPr>
      </w:pPr>
    </w:p>
    <w:p w14:paraId="2B2CEDEA" w14:textId="77777777" w:rsidR="0009360C" w:rsidRPr="003A1978" w:rsidRDefault="007D5F8F" w:rsidP="007D5F8F">
      <w:pPr>
        <w:spacing w:before="29"/>
        <w:jc w:val="center"/>
        <w:rPr>
          <w:rFonts w:ascii="Arial" w:hAnsi="Arial" w:cs="Arial"/>
          <w:sz w:val="22"/>
          <w:szCs w:val="22"/>
        </w:rPr>
      </w:pPr>
      <w:r w:rsidRPr="003A1978">
        <w:rPr>
          <w:rFonts w:ascii="Arial" w:hAnsi="Arial" w:cs="Arial"/>
          <w:b/>
          <w:spacing w:val="1"/>
          <w:sz w:val="22"/>
          <w:szCs w:val="22"/>
        </w:rPr>
        <w:t>S</w:t>
      </w:r>
      <w:r w:rsidRPr="003A1978">
        <w:rPr>
          <w:rFonts w:ascii="Arial" w:hAnsi="Arial" w:cs="Arial"/>
          <w:b/>
          <w:sz w:val="22"/>
          <w:szCs w:val="22"/>
        </w:rPr>
        <w:t>U</w:t>
      </w:r>
      <w:r w:rsidRPr="003A1978">
        <w:rPr>
          <w:rFonts w:ascii="Arial" w:hAnsi="Arial" w:cs="Arial"/>
          <w:b/>
          <w:spacing w:val="-1"/>
          <w:sz w:val="22"/>
          <w:szCs w:val="22"/>
        </w:rPr>
        <w:t>R</w:t>
      </w:r>
      <w:r w:rsidRPr="003A1978">
        <w:rPr>
          <w:rFonts w:ascii="Arial" w:hAnsi="Arial" w:cs="Arial"/>
          <w:b/>
          <w:sz w:val="22"/>
          <w:szCs w:val="22"/>
        </w:rPr>
        <w:t>AT PER</w:t>
      </w:r>
      <w:r w:rsidRPr="003A1978">
        <w:rPr>
          <w:rFonts w:ascii="Arial" w:hAnsi="Arial" w:cs="Arial"/>
          <w:b/>
          <w:spacing w:val="-1"/>
          <w:sz w:val="22"/>
          <w:szCs w:val="22"/>
        </w:rPr>
        <w:t>N</w:t>
      </w:r>
      <w:r w:rsidRPr="003A1978">
        <w:rPr>
          <w:rFonts w:ascii="Arial" w:hAnsi="Arial" w:cs="Arial"/>
          <w:b/>
          <w:sz w:val="22"/>
          <w:szCs w:val="22"/>
        </w:rPr>
        <w:t>Y</w:t>
      </w:r>
      <w:r w:rsidRPr="003A1978">
        <w:rPr>
          <w:rFonts w:ascii="Arial" w:hAnsi="Arial" w:cs="Arial"/>
          <w:b/>
          <w:spacing w:val="-1"/>
          <w:sz w:val="22"/>
          <w:szCs w:val="22"/>
        </w:rPr>
        <w:t>A</w:t>
      </w:r>
      <w:r w:rsidRPr="003A1978">
        <w:rPr>
          <w:rFonts w:ascii="Arial" w:hAnsi="Arial" w:cs="Arial"/>
          <w:b/>
          <w:sz w:val="22"/>
          <w:szCs w:val="22"/>
        </w:rPr>
        <w:t>TA</w:t>
      </w:r>
      <w:r w:rsidRPr="003A1978">
        <w:rPr>
          <w:rFonts w:ascii="Arial" w:hAnsi="Arial" w:cs="Arial"/>
          <w:b/>
          <w:spacing w:val="1"/>
          <w:sz w:val="22"/>
          <w:szCs w:val="22"/>
        </w:rPr>
        <w:t>A</w:t>
      </w:r>
      <w:r w:rsidRPr="003A1978">
        <w:rPr>
          <w:rFonts w:ascii="Arial" w:hAnsi="Arial" w:cs="Arial"/>
          <w:b/>
          <w:sz w:val="22"/>
          <w:szCs w:val="22"/>
        </w:rPr>
        <w:t>N</w:t>
      </w:r>
    </w:p>
    <w:p w14:paraId="75AFE3A0" w14:textId="77777777" w:rsidR="0009360C" w:rsidRPr="003A1978" w:rsidRDefault="007D5F8F" w:rsidP="007D5F8F">
      <w:pPr>
        <w:spacing w:before="41"/>
        <w:jc w:val="center"/>
        <w:rPr>
          <w:rFonts w:ascii="Arial" w:hAnsi="Arial" w:cs="Arial"/>
          <w:sz w:val="22"/>
          <w:szCs w:val="22"/>
        </w:rPr>
      </w:pPr>
      <w:r w:rsidRPr="003A1978">
        <w:rPr>
          <w:rFonts w:ascii="Arial" w:hAnsi="Arial" w:cs="Arial"/>
          <w:b/>
          <w:sz w:val="22"/>
          <w:szCs w:val="22"/>
        </w:rPr>
        <w:t>TID</w:t>
      </w:r>
      <w:r w:rsidRPr="003A1978">
        <w:rPr>
          <w:rFonts w:ascii="Arial" w:hAnsi="Arial" w:cs="Arial"/>
          <w:b/>
          <w:spacing w:val="-1"/>
          <w:sz w:val="22"/>
          <w:szCs w:val="22"/>
        </w:rPr>
        <w:t>A</w:t>
      </w:r>
      <w:r w:rsidRPr="003A1978">
        <w:rPr>
          <w:rFonts w:ascii="Arial" w:hAnsi="Arial" w:cs="Arial"/>
          <w:b/>
          <w:sz w:val="22"/>
          <w:szCs w:val="22"/>
        </w:rPr>
        <w:t xml:space="preserve">K </w:t>
      </w:r>
      <w:r w:rsidRPr="003A1978">
        <w:rPr>
          <w:rFonts w:ascii="Arial" w:hAnsi="Arial" w:cs="Arial"/>
          <w:b/>
          <w:spacing w:val="1"/>
          <w:sz w:val="22"/>
          <w:szCs w:val="22"/>
        </w:rPr>
        <w:t>S</w:t>
      </w:r>
      <w:r w:rsidRPr="003A1978">
        <w:rPr>
          <w:rFonts w:ascii="Arial" w:hAnsi="Arial" w:cs="Arial"/>
          <w:b/>
          <w:sz w:val="22"/>
          <w:szCs w:val="22"/>
        </w:rPr>
        <w:t>ED</w:t>
      </w:r>
      <w:r w:rsidRPr="003A1978">
        <w:rPr>
          <w:rFonts w:ascii="Arial" w:hAnsi="Arial" w:cs="Arial"/>
          <w:b/>
          <w:spacing w:val="-1"/>
          <w:sz w:val="22"/>
          <w:szCs w:val="22"/>
        </w:rPr>
        <w:t>A</w:t>
      </w:r>
      <w:r w:rsidRPr="003A1978">
        <w:rPr>
          <w:rFonts w:ascii="Arial" w:hAnsi="Arial" w:cs="Arial"/>
          <w:b/>
          <w:sz w:val="22"/>
          <w:szCs w:val="22"/>
        </w:rPr>
        <w:t xml:space="preserve">NG </w:t>
      </w:r>
      <w:r w:rsidRPr="003A1978">
        <w:rPr>
          <w:rFonts w:ascii="Arial" w:hAnsi="Arial" w:cs="Arial"/>
          <w:b/>
          <w:spacing w:val="-1"/>
          <w:sz w:val="22"/>
          <w:szCs w:val="22"/>
        </w:rPr>
        <w:t>M</w:t>
      </w:r>
      <w:r w:rsidRPr="003A1978">
        <w:rPr>
          <w:rFonts w:ascii="Arial" w:hAnsi="Arial" w:cs="Arial"/>
          <w:b/>
          <w:sz w:val="22"/>
          <w:szCs w:val="22"/>
        </w:rPr>
        <w:t>ENJ</w:t>
      </w:r>
      <w:r w:rsidRPr="003A1978">
        <w:rPr>
          <w:rFonts w:ascii="Arial" w:hAnsi="Arial" w:cs="Arial"/>
          <w:b/>
          <w:spacing w:val="-1"/>
          <w:sz w:val="22"/>
          <w:szCs w:val="22"/>
        </w:rPr>
        <w:t>A</w:t>
      </w:r>
      <w:r w:rsidRPr="003A1978">
        <w:rPr>
          <w:rFonts w:ascii="Arial" w:hAnsi="Arial" w:cs="Arial"/>
          <w:b/>
          <w:sz w:val="22"/>
          <w:szCs w:val="22"/>
        </w:rPr>
        <w:t>LA</w:t>
      </w:r>
      <w:r w:rsidRPr="003A1978">
        <w:rPr>
          <w:rFonts w:ascii="Arial" w:hAnsi="Arial" w:cs="Arial"/>
          <w:b/>
          <w:spacing w:val="-1"/>
          <w:sz w:val="22"/>
          <w:szCs w:val="22"/>
        </w:rPr>
        <w:t>N</w:t>
      </w:r>
      <w:r w:rsidRPr="003A1978">
        <w:rPr>
          <w:rFonts w:ascii="Arial" w:hAnsi="Arial" w:cs="Arial"/>
          <w:b/>
          <w:sz w:val="22"/>
          <w:szCs w:val="22"/>
        </w:rPr>
        <w:t>I HUKU</w:t>
      </w:r>
      <w:r w:rsidRPr="003A1978">
        <w:rPr>
          <w:rFonts w:ascii="Arial" w:hAnsi="Arial" w:cs="Arial"/>
          <w:b/>
          <w:spacing w:val="-1"/>
          <w:sz w:val="22"/>
          <w:szCs w:val="22"/>
        </w:rPr>
        <w:t>M</w:t>
      </w:r>
      <w:r w:rsidRPr="003A1978">
        <w:rPr>
          <w:rFonts w:ascii="Arial" w:hAnsi="Arial" w:cs="Arial"/>
          <w:b/>
          <w:sz w:val="22"/>
          <w:szCs w:val="22"/>
        </w:rPr>
        <w:t>AN</w:t>
      </w:r>
      <w:r w:rsidRPr="003A1978">
        <w:rPr>
          <w:rFonts w:ascii="Arial" w:hAnsi="Arial" w:cs="Arial"/>
          <w:b/>
          <w:spacing w:val="1"/>
          <w:sz w:val="22"/>
          <w:szCs w:val="22"/>
        </w:rPr>
        <w:t xml:space="preserve"> </w:t>
      </w:r>
      <w:r w:rsidRPr="003A1978">
        <w:rPr>
          <w:rFonts w:ascii="Arial" w:hAnsi="Arial" w:cs="Arial"/>
          <w:b/>
          <w:sz w:val="22"/>
          <w:szCs w:val="22"/>
        </w:rPr>
        <w:t>DIS</w:t>
      </w:r>
      <w:r w:rsidRPr="003A1978">
        <w:rPr>
          <w:rFonts w:ascii="Arial" w:hAnsi="Arial" w:cs="Arial"/>
          <w:b/>
          <w:spacing w:val="1"/>
          <w:sz w:val="22"/>
          <w:szCs w:val="22"/>
        </w:rPr>
        <w:t>I</w:t>
      </w:r>
      <w:r w:rsidRPr="003A1978">
        <w:rPr>
          <w:rFonts w:ascii="Arial" w:hAnsi="Arial" w:cs="Arial"/>
          <w:b/>
          <w:sz w:val="22"/>
          <w:szCs w:val="22"/>
        </w:rPr>
        <w:t xml:space="preserve">PLIN </w:t>
      </w:r>
      <w:r w:rsidRPr="003A1978">
        <w:rPr>
          <w:rFonts w:ascii="Arial" w:hAnsi="Arial" w:cs="Arial"/>
          <w:b/>
          <w:spacing w:val="1"/>
          <w:sz w:val="22"/>
          <w:szCs w:val="22"/>
        </w:rPr>
        <w:t>T</w:t>
      </w:r>
      <w:r w:rsidRPr="003A1978">
        <w:rPr>
          <w:rFonts w:ascii="Arial" w:hAnsi="Arial" w:cs="Arial"/>
          <w:b/>
          <w:sz w:val="22"/>
          <w:szCs w:val="22"/>
        </w:rPr>
        <w:t>INGKAT</w:t>
      </w:r>
      <w:r w:rsidRPr="003A1978">
        <w:rPr>
          <w:rFonts w:ascii="Arial" w:hAnsi="Arial" w:cs="Arial"/>
          <w:b/>
          <w:spacing w:val="-2"/>
          <w:sz w:val="22"/>
          <w:szCs w:val="22"/>
        </w:rPr>
        <w:t xml:space="preserve"> </w:t>
      </w:r>
      <w:r w:rsidRPr="003A1978">
        <w:rPr>
          <w:rFonts w:ascii="Arial" w:hAnsi="Arial" w:cs="Arial"/>
          <w:b/>
          <w:spacing w:val="1"/>
          <w:sz w:val="22"/>
          <w:szCs w:val="22"/>
        </w:rPr>
        <w:t>S</w:t>
      </w:r>
      <w:r w:rsidRPr="003A1978">
        <w:rPr>
          <w:rFonts w:ascii="Arial" w:hAnsi="Arial" w:cs="Arial"/>
          <w:b/>
          <w:sz w:val="22"/>
          <w:szCs w:val="22"/>
        </w:rPr>
        <w:t>ED</w:t>
      </w:r>
      <w:r w:rsidRPr="003A1978">
        <w:rPr>
          <w:rFonts w:ascii="Arial" w:hAnsi="Arial" w:cs="Arial"/>
          <w:b/>
          <w:spacing w:val="-1"/>
          <w:sz w:val="22"/>
          <w:szCs w:val="22"/>
        </w:rPr>
        <w:t>A</w:t>
      </w:r>
      <w:r w:rsidRPr="003A1978">
        <w:rPr>
          <w:rFonts w:ascii="Arial" w:hAnsi="Arial" w:cs="Arial"/>
          <w:b/>
          <w:sz w:val="22"/>
          <w:szCs w:val="22"/>
        </w:rPr>
        <w:t>NG</w:t>
      </w:r>
    </w:p>
    <w:p w14:paraId="77BC651C" w14:textId="77777777" w:rsidR="0009360C" w:rsidRPr="003A1978" w:rsidRDefault="0009360C" w:rsidP="007D5F8F">
      <w:pPr>
        <w:spacing w:line="160" w:lineRule="exact"/>
        <w:rPr>
          <w:rFonts w:ascii="Arial" w:hAnsi="Arial" w:cs="Arial"/>
          <w:sz w:val="22"/>
          <w:szCs w:val="22"/>
        </w:rPr>
      </w:pPr>
    </w:p>
    <w:p w14:paraId="117FEA45" w14:textId="77777777" w:rsidR="0009360C" w:rsidRPr="003A1978" w:rsidRDefault="0009360C" w:rsidP="007D5F8F">
      <w:pPr>
        <w:spacing w:line="200" w:lineRule="exact"/>
        <w:rPr>
          <w:rFonts w:ascii="Arial" w:hAnsi="Arial" w:cs="Arial"/>
          <w:sz w:val="22"/>
          <w:szCs w:val="22"/>
          <w:lang w:val="id-ID"/>
        </w:rPr>
      </w:pPr>
    </w:p>
    <w:p w14:paraId="734B1FB9" w14:textId="77777777" w:rsidR="00F810B0" w:rsidRPr="003A1978" w:rsidRDefault="00F810B0" w:rsidP="007D5F8F">
      <w:pPr>
        <w:spacing w:line="200" w:lineRule="exact"/>
        <w:rPr>
          <w:rFonts w:ascii="Arial" w:hAnsi="Arial" w:cs="Arial"/>
          <w:sz w:val="22"/>
          <w:szCs w:val="22"/>
          <w:lang w:val="id-ID"/>
        </w:rPr>
      </w:pPr>
    </w:p>
    <w:p w14:paraId="240CE110" w14:textId="77777777" w:rsidR="00F810B0" w:rsidRPr="003A1978" w:rsidRDefault="00F810B0" w:rsidP="00F810B0">
      <w:pPr>
        <w:spacing w:line="480" w:lineRule="auto"/>
        <w:rPr>
          <w:rFonts w:ascii="Arial" w:hAnsi="Arial" w:cs="Arial"/>
          <w:position w:val="-1"/>
          <w:sz w:val="22"/>
          <w:szCs w:val="22"/>
          <w:lang w:val="id-ID"/>
        </w:rPr>
      </w:pPr>
      <w:r w:rsidRPr="003A1978">
        <w:rPr>
          <w:rFonts w:ascii="Arial" w:hAnsi="Arial" w:cs="Arial"/>
          <w:spacing w:val="1"/>
          <w:position w:val="-1"/>
          <w:sz w:val="22"/>
          <w:szCs w:val="22"/>
        </w:rPr>
        <w:t>S</w:t>
      </w:r>
      <w:r w:rsidRPr="003A1978">
        <w:rPr>
          <w:rFonts w:ascii="Arial" w:hAnsi="Arial" w:cs="Arial"/>
          <w:spacing w:val="-1"/>
          <w:position w:val="-1"/>
          <w:sz w:val="22"/>
          <w:szCs w:val="22"/>
        </w:rPr>
        <w:t>a</w:t>
      </w:r>
      <w:r w:rsidRPr="003A1978">
        <w:rPr>
          <w:rFonts w:ascii="Arial" w:hAnsi="Arial" w:cs="Arial"/>
          <w:position w:val="-1"/>
          <w:sz w:val="22"/>
          <w:szCs w:val="22"/>
        </w:rPr>
        <w:t>ya</w:t>
      </w:r>
      <w:r w:rsidRPr="003A1978">
        <w:rPr>
          <w:rFonts w:ascii="Arial" w:hAnsi="Arial" w:cs="Arial"/>
          <w:spacing w:val="-1"/>
          <w:position w:val="-1"/>
          <w:sz w:val="22"/>
          <w:szCs w:val="22"/>
        </w:rPr>
        <w:t xml:space="preserve"> </w:t>
      </w:r>
      <w:r w:rsidRPr="003A1978">
        <w:rPr>
          <w:rFonts w:ascii="Arial" w:hAnsi="Arial" w:cs="Arial"/>
          <w:position w:val="-1"/>
          <w:sz w:val="22"/>
          <w:szCs w:val="22"/>
        </w:rPr>
        <w:t>y</w:t>
      </w:r>
      <w:r w:rsidRPr="003A1978">
        <w:rPr>
          <w:rFonts w:ascii="Arial" w:hAnsi="Arial" w:cs="Arial"/>
          <w:spacing w:val="-1"/>
          <w:position w:val="-1"/>
          <w:sz w:val="22"/>
          <w:szCs w:val="22"/>
        </w:rPr>
        <w:t>a</w:t>
      </w:r>
      <w:r w:rsidRPr="003A1978">
        <w:rPr>
          <w:rFonts w:ascii="Arial" w:hAnsi="Arial" w:cs="Arial"/>
          <w:position w:val="-1"/>
          <w:sz w:val="22"/>
          <w:szCs w:val="22"/>
        </w:rPr>
        <w:t>ng b</w:t>
      </w:r>
      <w:r w:rsidRPr="003A1978">
        <w:rPr>
          <w:rFonts w:ascii="Arial" w:hAnsi="Arial" w:cs="Arial"/>
          <w:spacing w:val="-1"/>
          <w:position w:val="-1"/>
          <w:sz w:val="22"/>
          <w:szCs w:val="22"/>
        </w:rPr>
        <w:t>e</w:t>
      </w:r>
      <w:r w:rsidRPr="003A1978">
        <w:rPr>
          <w:rFonts w:ascii="Arial" w:hAnsi="Arial" w:cs="Arial"/>
          <w:position w:val="-1"/>
          <w:sz w:val="22"/>
          <w:szCs w:val="22"/>
        </w:rPr>
        <w:t>r</w:t>
      </w:r>
      <w:r w:rsidRPr="003A1978">
        <w:rPr>
          <w:rFonts w:ascii="Arial" w:hAnsi="Arial" w:cs="Arial"/>
          <w:spacing w:val="2"/>
          <w:position w:val="-1"/>
          <w:sz w:val="22"/>
          <w:szCs w:val="22"/>
        </w:rPr>
        <w:t>t</w:t>
      </w:r>
      <w:r w:rsidRPr="003A1978">
        <w:rPr>
          <w:rFonts w:ascii="Arial" w:hAnsi="Arial" w:cs="Arial"/>
          <w:spacing w:val="-1"/>
          <w:position w:val="-1"/>
          <w:sz w:val="22"/>
          <w:szCs w:val="22"/>
        </w:rPr>
        <w:t>a</w:t>
      </w:r>
      <w:r w:rsidRPr="003A1978">
        <w:rPr>
          <w:rFonts w:ascii="Arial" w:hAnsi="Arial" w:cs="Arial"/>
          <w:position w:val="-1"/>
          <w:sz w:val="22"/>
          <w:szCs w:val="22"/>
        </w:rPr>
        <w:t>nda</w:t>
      </w:r>
      <w:r w:rsidRPr="003A1978">
        <w:rPr>
          <w:rFonts w:ascii="Arial" w:hAnsi="Arial" w:cs="Arial"/>
          <w:spacing w:val="-1"/>
          <w:position w:val="-1"/>
          <w:sz w:val="22"/>
          <w:szCs w:val="22"/>
        </w:rPr>
        <w:t xml:space="preserve"> </w:t>
      </w:r>
      <w:r w:rsidRPr="003A1978">
        <w:rPr>
          <w:rFonts w:ascii="Arial" w:hAnsi="Arial" w:cs="Arial"/>
          <w:position w:val="-1"/>
          <w:sz w:val="22"/>
          <w:szCs w:val="22"/>
        </w:rPr>
        <w:t>tan</w:t>
      </w:r>
      <w:r w:rsidRPr="003A1978">
        <w:rPr>
          <w:rFonts w:ascii="Arial" w:hAnsi="Arial" w:cs="Arial"/>
          <w:spacing w:val="2"/>
          <w:position w:val="-1"/>
          <w:sz w:val="22"/>
          <w:szCs w:val="22"/>
        </w:rPr>
        <w:t>g</w:t>
      </w:r>
      <w:r w:rsidRPr="003A1978">
        <w:rPr>
          <w:rFonts w:ascii="Arial" w:hAnsi="Arial" w:cs="Arial"/>
          <w:spacing w:val="-1"/>
          <w:position w:val="-1"/>
          <w:sz w:val="22"/>
          <w:szCs w:val="22"/>
        </w:rPr>
        <w:t>a</w:t>
      </w:r>
      <w:r w:rsidRPr="003A1978">
        <w:rPr>
          <w:rFonts w:ascii="Arial" w:hAnsi="Arial" w:cs="Arial"/>
          <w:position w:val="-1"/>
          <w:sz w:val="22"/>
          <w:szCs w:val="22"/>
        </w:rPr>
        <w:t>n di ba</w:t>
      </w:r>
      <w:r w:rsidRPr="003A1978">
        <w:rPr>
          <w:rFonts w:ascii="Arial" w:hAnsi="Arial" w:cs="Arial"/>
          <w:spacing w:val="-1"/>
          <w:position w:val="-1"/>
          <w:sz w:val="22"/>
          <w:szCs w:val="22"/>
        </w:rPr>
        <w:t>wa</w:t>
      </w:r>
      <w:r w:rsidRPr="003A1978">
        <w:rPr>
          <w:rFonts w:ascii="Arial" w:hAnsi="Arial" w:cs="Arial"/>
          <w:position w:val="-1"/>
          <w:sz w:val="22"/>
          <w:szCs w:val="22"/>
        </w:rPr>
        <w:t>h in</w:t>
      </w:r>
      <w:r w:rsidRPr="003A1978">
        <w:rPr>
          <w:rFonts w:ascii="Arial" w:hAnsi="Arial" w:cs="Arial"/>
          <w:spacing w:val="1"/>
          <w:position w:val="-1"/>
          <w:sz w:val="22"/>
          <w:szCs w:val="22"/>
        </w:rPr>
        <w:t>i</w:t>
      </w:r>
      <w:r w:rsidRPr="003A1978">
        <w:rPr>
          <w:rFonts w:ascii="Arial" w:hAnsi="Arial" w:cs="Arial"/>
          <w:position w:val="-1"/>
          <w:sz w:val="22"/>
          <w:szCs w:val="22"/>
        </w:rPr>
        <w:t>:</w:t>
      </w:r>
    </w:p>
    <w:p w14:paraId="1D22E92C" w14:textId="77777777" w:rsidR="00F810B0" w:rsidRPr="003A1978" w:rsidRDefault="00F810B0" w:rsidP="00F810B0">
      <w:pPr>
        <w:tabs>
          <w:tab w:val="left" w:pos="2694"/>
          <w:tab w:val="left" w:pos="2835"/>
        </w:tabs>
        <w:spacing w:line="360" w:lineRule="auto"/>
        <w:rPr>
          <w:rFonts w:ascii="Arial" w:hAnsi="Arial" w:cs="Arial"/>
          <w:position w:val="-1"/>
          <w:sz w:val="16"/>
          <w:szCs w:val="16"/>
          <w:lang w:val="id-ID"/>
        </w:rPr>
      </w:pPr>
      <w:r w:rsidRPr="003A1978">
        <w:rPr>
          <w:rFonts w:ascii="Arial" w:hAnsi="Arial" w:cs="Arial"/>
          <w:position w:val="-1"/>
          <w:sz w:val="22"/>
          <w:szCs w:val="22"/>
          <w:lang w:val="id-ID"/>
        </w:rPr>
        <w:t>Nama</w:t>
      </w:r>
      <w:r w:rsidRPr="003A1978">
        <w:rPr>
          <w:rFonts w:ascii="Arial" w:hAnsi="Arial" w:cs="Arial"/>
          <w:position w:val="-1"/>
          <w:sz w:val="22"/>
          <w:szCs w:val="22"/>
          <w:lang w:val="id-ID"/>
        </w:rPr>
        <w:tab/>
        <w:t>:</w:t>
      </w:r>
      <w:r w:rsidRPr="003A1978">
        <w:rPr>
          <w:rFonts w:ascii="Arial" w:hAnsi="Arial" w:cs="Arial"/>
          <w:position w:val="-1"/>
          <w:sz w:val="22"/>
          <w:szCs w:val="22"/>
          <w:lang w:val="id-ID"/>
        </w:rPr>
        <w:tab/>
      </w:r>
      <w:r w:rsidRPr="003A1978">
        <w:rPr>
          <w:rFonts w:ascii="Arial" w:hAnsi="Arial" w:cs="Arial"/>
          <w:position w:val="-1"/>
          <w:sz w:val="16"/>
          <w:szCs w:val="16"/>
          <w:lang w:val="id-ID"/>
        </w:rPr>
        <w:t>.........................................................................................................................................</w:t>
      </w:r>
    </w:p>
    <w:p w14:paraId="5F5805F7" w14:textId="77777777" w:rsidR="00F810B0" w:rsidRPr="003A1978" w:rsidRDefault="00F810B0" w:rsidP="00F810B0">
      <w:pPr>
        <w:tabs>
          <w:tab w:val="left" w:pos="2694"/>
          <w:tab w:val="left" w:pos="2835"/>
        </w:tabs>
        <w:spacing w:line="360" w:lineRule="auto"/>
        <w:rPr>
          <w:rFonts w:ascii="Arial" w:hAnsi="Arial" w:cs="Arial"/>
          <w:position w:val="-1"/>
          <w:sz w:val="22"/>
          <w:szCs w:val="22"/>
          <w:lang w:val="id-ID"/>
        </w:rPr>
      </w:pPr>
      <w:r w:rsidRPr="003A1978">
        <w:rPr>
          <w:rFonts w:ascii="Arial" w:hAnsi="Arial" w:cs="Arial"/>
          <w:position w:val="-1"/>
          <w:sz w:val="22"/>
          <w:szCs w:val="22"/>
          <w:lang w:val="id-ID"/>
        </w:rPr>
        <w:t>NIP</w:t>
      </w:r>
      <w:r w:rsidRPr="003A1978">
        <w:rPr>
          <w:rFonts w:ascii="Arial" w:hAnsi="Arial" w:cs="Arial"/>
          <w:position w:val="-1"/>
          <w:sz w:val="22"/>
          <w:szCs w:val="22"/>
          <w:lang w:val="id-ID"/>
        </w:rPr>
        <w:tab/>
        <w:t>:</w:t>
      </w:r>
      <w:r w:rsidRPr="003A1978">
        <w:rPr>
          <w:rFonts w:ascii="Arial" w:hAnsi="Arial" w:cs="Arial"/>
          <w:position w:val="-1"/>
          <w:sz w:val="22"/>
          <w:szCs w:val="22"/>
          <w:lang w:val="id-ID"/>
        </w:rPr>
        <w:tab/>
      </w:r>
      <w:r w:rsidRPr="003A1978">
        <w:rPr>
          <w:rFonts w:ascii="Arial" w:hAnsi="Arial" w:cs="Arial"/>
          <w:position w:val="-1"/>
          <w:sz w:val="16"/>
          <w:szCs w:val="16"/>
          <w:lang w:val="id-ID"/>
        </w:rPr>
        <w:t>.........................................................................................................................................</w:t>
      </w:r>
    </w:p>
    <w:p w14:paraId="4EE9AB6C" w14:textId="77777777" w:rsidR="00F810B0" w:rsidRPr="003A1978" w:rsidRDefault="00F810B0" w:rsidP="00F810B0">
      <w:pPr>
        <w:tabs>
          <w:tab w:val="left" w:pos="2694"/>
          <w:tab w:val="left" w:pos="2835"/>
        </w:tabs>
        <w:spacing w:line="360" w:lineRule="auto"/>
        <w:rPr>
          <w:rFonts w:ascii="Arial" w:hAnsi="Arial" w:cs="Arial"/>
          <w:position w:val="-1"/>
          <w:sz w:val="22"/>
          <w:szCs w:val="22"/>
          <w:lang w:val="id-ID"/>
        </w:rPr>
      </w:pPr>
      <w:r w:rsidRPr="003A1978">
        <w:rPr>
          <w:rFonts w:ascii="Arial" w:hAnsi="Arial" w:cs="Arial"/>
          <w:position w:val="-1"/>
          <w:sz w:val="22"/>
          <w:szCs w:val="22"/>
          <w:lang w:val="id-ID"/>
        </w:rPr>
        <w:t>Tempat, Tanggal Lahir</w:t>
      </w:r>
      <w:r w:rsidRPr="003A1978">
        <w:rPr>
          <w:rFonts w:ascii="Arial" w:hAnsi="Arial" w:cs="Arial"/>
          <w:position w:val="-1"/>
          <w:sz w:val="22"/>
          <w:szCs w:val="22"/>
          <w:lang w:val="id-ID"/>
        </w:rPr>
        <w:tab/>
        <w:t>:</w:t>
      </w:r>
      <w:r w:rsidRPr="003A1978">
        <w:rPr>
          <w:rFonts w:ascii="Arial" w:hAnsi="Arial" w:cs="Arial"/>
          <w:position w:val="-1"/>
          <w:sz w:val="22"/>
          <w:szCs w:val="22"/>
          <w:lang w:val="id-ID"/>
        </w:rPr>
        <w:tab/>
      </w:r>
      <w:r w:rsidRPr="003A1978">
        <w:rPr>
          <w:rFonts w:ascii="Arial" w:hAnsi="Arial" w:cs="Arial"/>
          <w:position w:val="-1"/>
          <w:sz w:val="16"/>
          <w:szCs w:val="16"/>
          <w:lang w:val="id-ID"/>
        </w:rPr>
        <w:t>.........................................................................................................................................</w:t>
      </w:r>
    </w:p>
    <w:p w14:paraId="75622E24" w14:textId="77777777" w:rsidR="00F810B0" w:rsidRPr="003A1978" w:rsidRDefault="00F810B0" w:rsidP="00F810B0">
      <w:pPr>
        <w:tabs>
          <w:tab w:val="left" w:pos="2694"/>
          <w:tab w:val="left" w:pos="2835"/>
        </w:tabs>
        <w:spacing w:line="360" w:lineRule="auto"/>
        <w:rPr>
          <w:rFonts w:ascii="Arial" w:hAnsi="Arial" w:cs="Arial"/>
          <w:sz w:val="22"/>
          <w:szCs w:val="22"/>
          <w:lang w:val="id-ID"/>
        </w:rPr>
      </w:pPr>
      <w:r w:rsidRPr="003A1978">
        <w:rPr>
          <w:rFonts w:ascii="Arial" w:hAnsi="Arial" w:cs="Arial"/>
          <w:sz w:val="22"/>
          <w:szCs w:val="22"/>
          <w:lang w:val="id-ID"/>
        </w:rPr>
        <w:t>Pangkat/Golongan Ruang</w:t>
      </w:r>
      <w:r w:rsidRPr="003A1978">
        <w:rPr>
          <w:rFonts w:ascii="Arial" w:hAnsi="Arial" w:cs="Arial"/>
          <w:sz w:val="22"/>
          <w:szCs w:val="22"/>
          <w:lang w:val="id-ID"/>
        </w:rPr>
        <w:tab/>
        <w:t>:</w:t>
      </w:r>
      <w:r w:rsidRPr="003A1978">
        <w:rPr>
          <w:rFonts w:ascii="Arial" w:hAnsi="Arial" w:cs="Arial"/>
          <w:sz w:val="22"/>
          <w:szCs w:val="22"/>
          <w:lang w:val="id-ID"/>
        </w:rPr>
        <w:tab/>
      </w:r>
      <w:r w:rsidRPr="003A1978">
        <w:rPr>
          <w:rFonts w:ascii="Arial" w:hAnsi="Arial" w:cs="Arial"/>
          <w:position w:val="-1"/>
          <w:sz w:val="16"/>
          <w:szCs w:val="16"/>
          <w:lang w:val="id-ID"/>
        </w:rPr>
        <w:t>.........................................................................................................................................</w:t>
      </w:r>
    </w:p>
    <w:p w14:paraId="52910819" w14:textId="77777777" w:rsidR="00F810B0" w:rsidRPr="003A1978" w:rsidRDefault="00F810B0" w:rsidP="00F810B0">
      <w:pPr>
        <w:tabs>
          <w:tab w:val="left" w:pos="2694"/>
          <w:tab w:val="left" w:pos="2835"/>
        </w:tabs>
        <w:spacing w:line="360" w:lineRule="auto"/>
        <w:rPr>
          <w:rFonts w:ascii="Arial" w:hAnsi="Arial" w:cs="Arial"/>
          <w:sz w:val="22"/>
          <w:szCs w:val="22"/>
          <w:lang w:val="id-ID"/>
        </w:rPr>
      </w:pPr>
      <w:r w:rsidRPr="003A1978">
        <w:rPr>
          <w:rFonts w:ascii="Arial" w:hAnsi="Arial" w:cs="Arial"/>
          <w:sz w:val="22"/>
          <w:szCs w:val="22"/>
          <w:lang w:val="id-ID"/>
        </w:rPr>
        <w:t>Jabatan Fungsional</w:t>
      </w:r>
      <w:r w:rsidRPr="003A1978">
        <w:rPr>
          <w:rFonts w:ascii="Arial" w:hAnsi="Arial" w:cs="Arial"/>
          <w:sz w:val="22"/>
          <w:szCs w:val="22"/>
          <w:lang w:val="id-ID"/>
        </w:rPr>
        <w:tab/>
        <w:t>:</w:t>
      </w:r>
      <w:r w:rsidRPr="003A1978">
        <w:rPr>
          <w:rFonts w:ascii="Arial" w:hAnsi="Arial" w:cs="Arial"/>
          <w:sz w:val="22"/>
          <w:szCs w:val="22"/>
          <w:lang w:val="id-ID"/>
        </w:rPr>
        <w:tab/>
      </w:r>
      <w:r w:rsidRPr="003A1978">
        <w:rPr>
          <w:rFonts w:ascii="Arial" w:hAnsi="Arial" w:cs="Arial"/>
          <w:position w:val="-1"/>
          <w:sz w:val="16"/>
          <w:szCs w:val="16"/>
          <w:lang w:val="id-ID"/>
        </w:rPr>
        <w:t>.........................................................................................................................................</w:t>
      </w:r>
    </w:p>
    <w:p w14:paraId="20F08C03" w14:textId="77777777" w:rsidR="00F810B0" w:rsidRPr="003A1978" w:rsidRDefault="00F810B0" w:rsidP="00F810B0">
      <w:pPr>
        <w:tabs>
          <w:tab w:val="left" w:pos="2694"/>
          <w:tab w:val="left" w:pos="2835"/>
        </w:tabs>
        <w:spacing w:line="360" w:lineRule="auto"/>
        <w:rPr>
          <w:rFonts w:ascii="Arial" w:hAnsi="Arial" w:cs="Arial"/>
          <w:sz w:val="22"/>
          <w:szCs w:val="22"/>
          <w:lang w:val="id-ID"/>
        </w:rPr>
      </w:pPr>
      <w:r w:rsidRPr="003A1978">
        <w:rPr>
          <w:rFonts w:ascii="Arial" w:hAnsi="Arial" w:cs="Arial"/>
          <w:sz w:val="22"/>
          <w:szCs w:val="22"/>
          <w:lang w:val="id-ID"/>
        </w:rPr>
        <w:t>Pendidikan Terakhir</w:t>
      </w:r>
      <w:r w:rsidRPr="003A1978">
        <w:rPr>
          <w:rFonts w:ascii="Arial" w:hAnsi="Arial" w:cs="Arial"/>
          <w:sz w:val="22"/>
          <w:szCs w:val="22"/>
          <w:lang w:val="id-ID"/>
        </w:rPr>
        <w:tab/>
        <w:t>:</w:t>
      </w:r>
      <w:r w:rsidRPr="003A1978">
        <w:rPr>
          <w:rFonts w:ascii="Arial" w:hAnsi="Arial" w:cs="Arial"/>
          <w:sz w:val="22"/>
          <w:szCs w:val="22"/>
          <w:lang w:val="id-ID"/>
        </w:rPr>
        <w:tab/>
      </w:r>
      <w:r w:rsidRPr="003A1978">
        <w:rPr>
          <w:rFonts w:ascii="Arial" w:hAnsi="Arial" w:cs="Arial"/>
          <w:position w:val="-1"/>
          <w:sz w:val="16"/>
          <w:szCs w:val="16"/>
          <w:lang w:val="id-ID"/>
        </w:rPr>
        <w:t>.........................................................................................................................................</w:t>
      </w:r>
    </w:p>
    <w:p w14:paraId="47381C44" w14:textId="77777777" w:rsidR="00F810B0" w:rsidRPr="003A1978" w:rsidRDefault="00F810B0" w:rsidP="00F810B0">
      <w:pPr>
        <w:tabs>
          <w:tab w:val="left" w:pos="2694"/>
          <w:tab w:val="left" w:pos="2835"/>
        </w:tabs>
        <w:spacing w:line="360" w:lineRule="auto"/>
        <w:rPr>
          <w:rFonts w:ascii="Arial" w:hAnsi="Arial" w:cs="Arial"/>
          <w:sz w:val="22"/>
          <w:szCs w:val="22"/>
          <w:lang w:val="id-ID"/>
        </w:rPr>
      </w:pPr>
      <w:r w:rsidRPr="003A1978">
        <w:rPr>
          <w:rFonts w:ascii="Arial" w:hAnsi="Arial" w:cs="Arial"/>
          <w:sz w:val="22"/>
          <w:szCs w:val="22"/>
          <w:lang w:val="id-ID"/>
        </w:rPr>
        <w:t>Unit Kerja</w:t>
      </w:r>
      <w:r w:rsidRPr="003A1978">
        <w:rPr>
          <w:rFonts w:ascii="Arial" w:hAnsi="Arial" w:cs="Arial"/>
          <w:sz w:val="22"/>
          <w:szCs w:val="22"/>
          <w:lang w:val="id-ID"/>
        </w:rPr>
        <w:tab/>
        <w:t>:</w:t>
      </w:r>
      <w:r w:rsidRPr="003A1978">
        <w:rPr>
          <w:rFonts w:ascii="Arial" w:hAnsi="Arial" w:cs="Arial"/>
          <w:sz w:val="22"/>
          <w:szCs w:val="22"/>
          <w:lang w:val="id-ID"/>
        </w:rPr>
        <w:tab/>
      </w:r>
      <w:r w:rsidRPr="003A1978">
        <w:rPr>
          <w:rFonts w:ascii="Arial" w:hAnsi="Arial" w:cs="Arial"/>
          <w:position w:val="-1"/>
          <w:sz w:val="16"/>
          <w:szCs w:val="16"/>
          <w:lang w:val="id-ID"/>
        </w:rPr>
        <w:t>.........................................................................................................................................</w:t>
      </w:r>
    </w:p>
    <w:p w14:paraId="4EA139FD" w14:textId="77777777" w:rsidR="00F810B0" w:rsidRPr="003A1978" w:rsidRDefault="00F810B0" w:rsidP="00F810B0">
      <w:pPr>
        <w:tabs>
          <w:tab w:val="left" w:pos="2694"/>
          <w:tab w:val="left" w:pos="2835"/>
        </w:tabs>
        <w:spacing w:line="360" w:lineRule="auto"/>
        <w:rPr>
          <w:rFonts w:ascii="Arial" w:hAnsi="Arial" w:cs="Arial"/>
          <w:position w:val="-1"/>
          <w:sz w:val="16"/>
          <w:szCs w:val="16"/>
          <w:lang w:val="id-ID"/>
        </w:rPr>
      </w:pPr>
      <w:r w:rsidRPr="003A1978">
        <w:rPr>
          <w:rFonts w:ascii="Arial" w:hAnsi="Arial" w:cs="Arial"/>
          <w:sz w:val="22"/>
          <w:szCs w:val="22"/>
          <w:lang w:val="id-ID"/>
        </w:rPr>
        <w:t>Alamat Rumah</w:t>
      </w:r>
      <w:r w:rsidRPr="003A1978">
        <w:rPr>
          <w:rFonts w:ascii="Arial" w:hAnsi="Arial" w:cs="Arial"/>
          <w:sz w:val="22"/>
          <w:szCs w:val="22"/>
          <w:lang w:val="id-ID"/>
        </w:rPr>
        <w:tab/>
        <w:t>:</w:t>
      </w:r>
      <w:r w:rsidRPr="003A1978">
        <w:rPr>
          <w:rFonts w:ascii="Arial" w:hAnsi="Arial" w:cs="Arial"/>
          <w:sz w:val="22"/>
          <w:szCs w:val="22"/>
          <w:lang w:val="id-ID"/>
        </w:rPr>
        <w:tab/>
      </w:r>
      <w:r w:rsidRPr="003A1978">
        <w:rPr>
          <w:rFonts w:ascii="Arial" w:hAnsi="Arial" w:cs="Arial"/>
          <w:position w:val="-1"/>
          <w:sz w:val="16"/>
          <w:szCs w:val="16"/>
          <w:lang w:val="id-ID"/>
        </w:rPr>
        <w:t>.........................................................................................................................................</w:t>
      </w:r>
    </w:p>
    <w:p w14:paraId="1A3A7E39" w14:textId="77777777" w:rsidR="00F810B0" w:rsidRPr="003A1978" w:rsidRDefault="00F810B0" w:rsidP="00F810B0">
      <w:pPr>
        <w:tabs>
          <w:tab w:val="left" w:pos="2694"/>
          <w:tab w:val="left" w:pos="2835"/>
        </w:tabs>
        <w:spacing w:line="360" w:lineRule="auto"/>
        <w:rPr>
          <w:rFonts w:ascii="Arial" w:hAnsi="Arial" w:cs="Arial"/>
          <w:sz w:val="22"/>
          <w:szCs w:val="22"/>
          <w:lang w:val="id-ID"/>
        </w:rPr>
      </w:pPr>
      <w:r w:rsidRPr="003A1978">
        <w:rPr>
          <w:rFonts w:ascii="Arial" w:hAnsi="Arial" w:cs="Arial"/>
          <w:color w:val="FFFFFF" w:themeColor="background1"/>
          <w:position w:val="-1"/>
          <w:sz w:val="22"/>
          <w:szCs w:val="22"/>
          <w:lang w:val="id-ID"/>
        </w:rPr>
        <w:t>l</w:t>
      </w:r>
      <w:r w:rsidRPr="003A1978">
        <w:rPr>
          <w:rFonts w:ascii="Arial" w:hAnsi="Arial" w:cs="Arial"/>
          <w:position w:val="-1"/>
          <w:sz w:val="16"/>
          <w:szCs w:val="16"/>
          <w:lang w:val="id-ID"/>
        </w:rPr>
        <w:tab/>
      </w:r>
      <w:r w:rsidRPr="003A1978">
        <w:rPr>
          <w:rFonts w:ascii="Arial" w:hAnsi="Arial" w:cs="Arial"/>
          <w:position w:val="-1"/>
          <w:sz w:val="16"/>
          <w:szCs w:val="16"/>
          <w:lang w:val="id-ID"/>
        </w:rPr>
        <w:tab/>
        <w:t>.........................................................................................................................................</w:t>
      </w:r>
    </w:p>
    <w:p w14:paraId="510905FB" w14:textId="77777777" w:rsidR="00F810B0" w:rsidRPr="003A1978" w:rsidRDefault="00F810B0" w:rsidP="00F810B0">
      <w:pPr>
        <w:tabs>
          <w:tab w:val="left" w:pos="2694"/>
          <w:tab w:val="left" w:pos="2835"/>
        </w:tabs>
        <w:spacing w:line="360" w:lineRule="auto"/>
        <w:rPr>
          <w:rFonts w:ascii="Arial" w:hAnsi="Arial" w:cs="Arial"/>
          <w:sz w:val="22"/>
          <w:szCs w:val="22"/>
          <w:lang w:val="id-ID"/>
        </w:rPr>
      </w:pPr>
      <w:r w:rsidRPr="003A1978">
        <w:rPr>
          <w:rFonts w:ascii="Arial" w:hAnsi="Arial" w:cs="Arial"/>
          <w:sz w:val="22"/>
          <w:szCs w:val="22"/>
          <w:lang w:val="id-ID"/>
        </w:rPr>
        <w:t>Nomor Telepon/HP</w:t>
      </w:r>
      <w:r w:rsidRPr="003A1978">
        <w:rPr>
          <w:rFonts w:ascii="Arial" w:hAnsi="Arial" w:cs="Arial"/>
          <w:sz w:val="22"/>
          <w:szCs w:val="22"/>
          <w:lang w:val="id-ID"/>
        </w:rPr>
        <w:tab/>
        <w:t>:</w:t>
      </w:r>
      <w:r w:rsidRPr="003A1978">
        <w:rPr>
          <w:rFonts w:ascii="Arial" w:hAnsi="Arial" w:cs="Arial"/>
          <w:sz w:val="22"/>
          <w:szCs w:val="22"/>
          <w:lang w:val="id-ID"/>
        </w:rPr>
        <w:tab/>
      </w:r>
      <w:r w:rsidRPr="003A1978">
        <w:rPr>
          <w:rFonts w:ascii="Arial" w:hAnsi="Arial" w:cs="Arial"/>
          <w:position w:val="-1"/>
          <w:sz w:val="16"/>
          <w:szCs w:val="16"/>
          <w:lang w:val="id-ID"/>
        </w:rPr>
        <w:t>.........................................................................................................................................</w:t>
      </w:r>
    </w:p>
    <w:p w14:paraId="62374DA4" w14:textId="77777777" w:rsidR="00F810B0" w:rsidRPr="003A1978" w:rsidRDefault="00F810B0" w:rsidP="00F810B0">
      <w:pPr>
        <w:tabs>
          <w:tab w:val="left" w:pos="2694"/>
          <w:tab w:val="left" w:pos="2835"/>
        </w:tabs>
        <w:spacing w:line="360" w:lineRule="auto"/>
        <w:rPr>
          <w:rFonts w:ascii="Arial" w:hAnsi="Arial" w:cs="Arial"/>
          <w:sz w:val="22"/>
          <w:szCs w:val="22"/>
          <w:lang w:val="id-ID"/>
        </w:rPr>
      </w:pPr>
      <w:r w:rsidRPr="003A1978">
        <w:rPr>
          <w:rFonts w:ascii="Arial" w:hAnsi="Arial" w:cs="Arial"/>
          <w:sz w:val="22"/>
          <w:szCs w:val="22"/>
          <w:lang w:val="id-ID"/>
        </w:rPr>
        <w:t>Alamat email</w:t>
      </w:r>
      <w:r w:rsidRPr="003A1978">
        <w:rPr>
          <w:rFonts w:ascii="Arial" w:hAnsi="Arial" w:cs="Arial"/>
          <w:sz w:val="22"/>
          <w:szCs w:val="22"/>
          <w:lang w:val="id-ID"/>
        </w:rPr>
        <w:tab/>
        <w:t>:</w:t>
      </w:r>
      <w:r w:rsidRPr="003A1978">
        <w:rPr>
          <w:rFonts w:ascii="Arial" w:hAnsi="Arial" w:cs="Arial"/>
          <w:sz w:val="22"/>
          <w:szCs w:val="22"/>
          <w:lang w:val="id-ID"/>
        </w:rPr>
        <w:tab/>
      </w:r>
      <w:r w:rsidRPr="003A1978">
        <w:rPr>
          <w:rFonts w:ascii="Arial" w:hAnsi="Arial" w:cs="Arial"/>
          <w:position w:val="-1"/>
          <w:sz w:val="16"/>
          <w:szCs w:val="16"/>
          <w:lang w:val="id-ID"/>
        </w:rPr>
        <w:t>.........................................................................................................................................</w:t>
      </w:r>
      <w:r w:rsidRPr="003A1978">
        <w:rPr>
          <w:rFonts w:ascii="Arial" w:hAnsi="Arial" w:cs="Arial"/>
          <w:sz w:val="22"/>
          <w:szCs w:val="22"/>
          <w:lang w:val="id-ID"/>
        </w:rPr>
        <w:t xml:space="preserve"> </w:t>
      </w:r>
    </w:p>
    <w:p w14:paraId="7EAA7626" w14:textId="77777777" w:rsidR="0009360C" w:rsidRPr="003A1978" w:rsidRDefault="00F935B1" w:rsidP="00F935B1">
      <w:pPr>
        <w:spacing w:before="29"/>
        <w:jc w:val="both"/>
        <w:rPr>
          <w:rFonts w:ascii="Arial" w:hAnsi="Arial" w:cs="Arial"/>
          <w:sz w:val="22"/>
          <w:szCs w:val="22"/>
          <w:lang w:val="id-ID"/>
        </w:rPr>
      </w:pPr>
      <w:r w:rsidRPr="003A1978">
        <w:rPr>
          <w:rFonts w:ascii="Arial" w:hAnsi="Arial" w:cs="Arial"/>
          <w:sz w:val="22"/>
          <w:szCs w:val="22"/>
          <w:lang w:val="id-ID"/>
        </w:rPr>
        <w:t xml:space="preserve">Dengan ini menyatakan dengan benar bahwa saya </w:t>
      </w:r>
      <w:r w:rsidR="008C2586" w:rsidRPr="003A1978">
        <w:rPr>
          <w:rFonts w:ascii="Arial" w:hAnsi="Arial" w:cs="Arial"/>
          <w:sz w:val="22"/>
          <w:szCs w:val="22"/>
        </w:rPr>
        <w:t>tid</w:t>
      </w:r>
      <w:r w:rsidR="008C2586" w:rsidRPr="003A1978">
        <w:rPr>
          <w:rFonts w:ascii="Arial" w:hAnsi="Arial" w:cs="Arial"/>
          <w:spacing w:val="-1"/>
          <w:sz w:val="22"/>
          <w:szCs w:val="22"/>
        </w:rPr>
        <w:t>a</w:t>
      </w:r>
      <w:r w:rsidR="008C2586" w:rsidRPr="003A1978">
        <w:rPr>
          <w:rFonts w:ascii="Arial" w:hAnsi="Arial" w:cs="Arial"/>
          <w:sz w:val="22"/>
          <w:szCs w:val="22"/>
        </w:rPr>
        <w:t>k</w:t>
      </w:r>
      <w:r w:rsidR="008C2586" w:rsidRPr="003A1978">
        <w:rPr>
          <w:rFonts w:ascii="Arial" w:hAnsi="Arial" w:cs="Arial"/>
          <w:spacing w:val="43"/>
          <w:sz w:val="22"/>
          <w:szCs w:val="22"/>
        </w:rPr>
        <w:t xml:space="preserve"> </w:t>
      </w:r>
      <w:r w:rsidR="007D5F8F" w:rsidRPr="003A1978">
        <w:rPr>
          <w:rFonts w:ascii="Arial" w:hAnsi="Arial" w:cs="Arial"/>
          <w:sz w:val="22"/>
          <w:szCs w:val="22"/>
        </w:rPr>
        <w:t>s</w:t>
      </w:r>
      <w:r w:rsidR="007D5F8F" w:rsidRPr="003A1978">
        <w:rPr>
          <w:rFonts w:ascii="Arial" w:hAnsi="Arial" w:cs="Arial"/>
          <w:spacing w:val="-1"/>
          <w:sz w:val="22"/>
          <w:szCs w:val="22"/>
        </w:rPr>
        <w:t>e</w:t>
      </w:r>
      <w:r w:rsidR="007D5F8F" w:rsidRPr="003A1978">
        <w:rPr>
          <w:rFonts w:ascii="Arial" w:hAnsi="Arial" w:cs="Arial"/>
          <w:sz w:val="22"/>
          <w:szCs w:val="22"/>
        </w:rPr>
        <w:t>d</w:t>
      </w:r>
      <w:r w:rsidR="007D5F8F" w:rsidRPr="003A1978">
        <w:rPr>
          <w:rFonts w:ascii="Arial" w:hAnsi="Arial" w:cs="Arial"/>
          <w:spacing w:val="-1"/>
          <w:sz w:val="22"/>
          <w:szCs w:val="22"/>
        </w:rPr>
        <w:t>a</w:t>
      </w:r>
      <w:r w:rsidR="007D5F8F" w:rsidRPr="003A1978">
        <w:rPr>
          <w:rFonts w:ascii="Arial" w:hAnsi="Arial" w:cs="Arial"/>
          <w:sz w:val="22"/>
          <w:szCs w:val="22"/>
        </w:rPr>
        <w:t>ng</w:t>
      </w:r>
      <w:r w:rsidR="007D5F8F" w:rsidRPr="003A1978">
        <w:rPr>
          <w:rFonts w:ascii="Arial" w:hAnsi="Arial" w:cs="Arial"/>
          <w:spacing w:val="43"/>
          <w:sz w:val="22"/>
          <w:szCs w:val="22"/>
        </w:rPr>
        <w:t xml:space="preserve"> </w:t>
      </w:r>
      <w:r w:rsidR="007D5F8F" w:rsidRPr="003A1978">
        <w:rPr>
          <w:rFonts w:ascii="Arial" w:hAnsi="Arial" w:cs="Arial"/>
          <w:sz w:val="22"/>
          <w:szCs w:val="22"/>
        </w:rPr>
        <w:t>menj</w:t>
      </w:r>
      <w:r w:rsidR="007D5F8F" w:rsidRPr="003A1978">
        <w:rPr>
          <w:rFonts w:ascii="Arial" w:hAnsi="Arial" w:cs="Arial"/>
          <w:spacing w:val="-1"/>
          <w:sz w:val="22"/>
          <w:szCs w:val="22"/>
        </w:rPr>
        <w:t>a</w:t>
      </w:r>
      <w:r w:rsidR="007D5F8F" w:rsidRPr="003A1978">
        <w:rPr>
          <w:rFonts w:ascii="Arial" w:hAnsi="Arial" w:cs="Arial"/>
          <w:sz w:val="22"/>
          <w:szCs w:val="22"/>
        </w:rPr>
        <w:t>lani</w:t>
      </w:r>
      <w:r w:rsidR="007D5F8F" w:rsidRPr="003A1978">
        <w:rPr>
          <w:rFonts w:ascii="Arial" w:hAnsi="Arial" w:cs="Arial"/>
          <w:spacing w:val="3"/>
          <w:sz w:val="22"/>
          <w:szCs w:val="22"/>
        </w:rPr>
        <w:t>/</w:t>
      </w:r>
      <w:r w:rsidR="007D5F8F" w:rsidRPr="003A1978">
        <w:rPr>
          <w:rFonts w:ascii="Arial" w:hAnsi="Arial" w:cs="Arial"/>
          <w:sz w:val="22"/>
          <w:szCs w:val="22"/>
        </w:rPr>
        <w:t>di</w:t>
      </w:r>
      <w:r w:rsidR="007D5F8F" w:rsidRPr="003A1978">
        <w:rPr>
          <w:rFonts w:ascii="Arial" w:hAnsi="Arial" w:cs="Arial"/>
          <w:spacing w:val="1"/>
          <w:sz w:val="22"/>
          <w:szCs w:val="22"/>
        </w:rPr>
        <w:t>j</w:t>
      </w:r>
      <w:r w:rsidR="007D5F8F" w:rsidRPr="003A1978">
        <w:rPr>
          <w:rFonts w:ascii="Arial" w:hAnsi="Arial" w:cs="Arial"/>
          <w:spacing w:val="-1"/>
          <w:sz w:val="22"/>
          <w:szCs w:val="22"/>
        </w:rPr>
        <w:t>a</w:t>
      </w:r>
      <w:r w:rsidR="007D5F8F" w:rsidRPr="003A1978">
        <w:rPr>
          <w:rFonts w:ascii="Arial" w:hAnsi="Arial" w:cs="Arial"/>
          <w:sz w:val="22"/>
          <w:szCs w:val="22"/>
        </w:rPr>
        <w:t>tuhi</w:t>
      </w:r>
      <w:r w:rsidR="007D5F8F" w:rsidRPr="003A1978">
        <w:rPr>
          <w:rFonts w:ascii="Arial" w:hAnsi="Arial" w:cs="Arial"/>
          <w:spacing w:val="44"/>
          <w:sz w:val="22"/>
          <w:szCs w:val="22"/>
        </w:rPr>
        <w:t xml:space="preserve"> </w:t>
      </w:r>
      <w:r w:rsidR="007D5F8F" w:rsidRPr="003A1978">
        <w:rPr>
          <w:rFonts w:ascii="Arial" w:hAnsi="Arial" w:cs="Arial"/>
          <w:sz w:val="22"/>
          <w:szCs w:val="22"/>
        </w:rPr>
        <w:t>hukum</w:t>
      </w:r>
      <w:r w:rsidR="007D5F8F" w:rsidRPr="003A1978">
        <w:rPr>
          <w:rFonts w:ascii="Arial" w:hAnsi="Arial" w:cs="Arial"/>
          <w:spacing w:val="2"/>
          <w:sz w:val="22"/>
          <w:szCs w:val="22"/>
        </w:rPr>
        <w:t>a</w:t>
      </w:r>
      <w:r w:rsidR="007D5F8F" w:rsidRPr="003A1978">
        <w:rPr>
          <w:rFonts w:ascii="Arial" w:hAnsi="Arial" w:cs="Arial"/>
          <w:sz w:val="22"/>
          <w:szCs w:val="22"/>
        </w:rPr>
        <w:t>n</w:t>
      </w:r>
      <w:r w:rsidR="007D5F8F" w:rsidRPr="003A1978">
        <w:rPr>
          <w:rFonts w:ascii="Arial" w:hAnsi="Arial" w:cs="Arial"/>
          <w:spacing w:val="43"/>
          <w:sz w:val="22"/>
          <w:szCs w:val="22"/>
        </w:rPr>
        <w:t xml:space="preserve"> </w:t>
      </w:r>
      <w:r w:rsidR="007D5F8F" w:rsidRPr="003A1978">
        <w:rPr>
          <w:rFonts w:ascii="Arial" w:hAnsi="Arial" w:cs="Arial"/>
          <w:sz w:val="22"/>
          <w:szCs w:val="22"/>
        </w:rPr>
        <w:t>dis</w:t>
      </w:r>
      <w:r w:rsidR="007D5F8F" w:rsidRPr="003A1978">
        <w:rPr>
          <w:rFonts w:ascii="Arial" w:hAnsi="Arial" w:cs="Arial"/>
          <w:spacing w:val="1"/>
          <w:sz w:val="22"/>
          <w:szCs w:val="22"/>
        </w:rPr>
        <w:t>i</w:t>
      </w:r>
      <w:r w:rsidR="007D5F8F" w:rsidRPr="003A1978">
        <w:rPr>
          <w:rFonts w:ascii="Arial" w:hAnsi="Arial" w:cs="Arial"/>
          <w:sz w:val="22"/>
          <w:szCs w:val="22"/>
        </w:rPr>
        <w:t>p</w:t>
      </w:r>
      <w:r w:rsidR="007D5F8F" w:rsidRPr="003A1978">
        <w:rPr>
          <w:rFonts w:ascii="Arial" w:hAnsi="Arial" w:cs="Arial"/>
          <w:spacing w:val="-2"/>
          <w:sz w:val="22"/>
          <w:szCs w:val="22"/>
        </w:rPr>
        <w:t>li</w:t>
      </w:r>
      <w:r w:rsidR="007D5F8F" w:rsidRPr="003A1978">
        <w:rPr>
          <w:rFonts w:ascii="Arial" w:hAnsi="Arial" w:cs="Arial"/>
          <w:sz w:val="22"/>
          <w:szCs w:val="22"/>
        </w:rPr>
        <w:t>n</w:t>
      </w:r>
      <w:r w:rsidR="007D5F8F" w:rsidRPr="003A1978">
        <w:rPr>
          <w:rFonts w:ascii="Arial" w:hAnsi="Arial" w:cs="Arial"/>
          <w:spacing w:val="43"/>
          <w:sz w:val="22"/>
          <w:szCs w:val="22"/>
        </w:rPr>
        <w:t xml:space="preserve"> </w:t>
      </w:r>
      <w:r w:rsidR="007D5F8F" w:rsidRPr="003A1978">
        <w:rPr>
          <w:rFonts w:ascii="Arial" w:hAnsi="Arial" w:cs="Arial"/>
          <w:sz w:val="22"/>
          <w:szCs w:val="22"/>
        </w:rPr>
        <w:t>t</w:t>
      </w:r>
      <w:r w:rsidR="007D5F8F" w:rsidRPr="003A1978">
        <w:rPr>
          <w:rFonts w:ascii="Arial" w:hAnsi="Arial" w:cs="Arial"/>
          <w:spacing w:val="1"/>
          <w:sz w:val="22"/>
          <w:szCs w:val="22"/>
        </w:rPr>
        <w:t>i</w:t>
      </w:r>
      <w:r w:rsidR="007D5F8F" w:rsidRPr="003A1978">
        <w:rPr>
          <w:rFonts w:ascii="Arial" w:hAnsi="Arial" w:cs="Arial"/>
          <w:sz w:val="22"/>
          <w:szCs w:val="22"/>
        </w:rPr>
        <w:t>ngk</w:t>
      </w:r>
      <w:r w:rsidR="007D5F8F" w:rsidRPr="003A1978">
        <w:rPr>
          <w:rFonts w:ascii="Arial" w:hAnsi="Arial" w:cs="Arial"/>
          <w:spacing w:val="-1"/>
          <w:sz w:val="22"/>
          <w:szCs w:val="22"/>
        </w:rPr>
        <w:t>a</w:t>
      </w:r>
      <w:r w:rsidR="007D5F8F" w:rsidRPr="003A1978">
        <w:rPr>
          <w:rFonts w:ascii="Arial" w:hAnsi="Arial" w:cs="Arial"/>
          <w:sz w:val="22"/>
          <w:szCs w:val="22"/>
        </w:rPr>
        <w:t>t</w:t>
      </w:r>
      <w:r w:rsidR="007D5F8F" w:rsidRPr="003A1978">
        <w:rPr>
          <w:rFonts w:ascii="Arial" w:hAnsi="Arial" w:cs="Arial"/>
          <w:spacing w:val="43"/>
          <w:sz w:val="22"/>
          <w:szCs w:val="22"/>
        </w:rPr>
        <w:t xml:space="preserve"> </w:t>
      </w:r>
      <w:r w:rsidR="007D5F8F" w:rsidRPr="003A1978">
        <w:rPr>
          <w:rFonts w:ascii="Arial" w:hAnsi="Arial" w:cs="Arial"/>
          <w:sz w:val="22"/>
          <w:szCs w:val="22"/>
        </w:rPr>
        <w:t>s</w:t>
      </w:r>
      <w:r w:rsidR="007D5F8F" w:rsidRPr="003A1978">
        <w:rPr>
          <w:rFonts w:ascii="Arial" w:hAnsi="Arial" w:cs="Arial"/>
          <w:spacing w:val="-1"/>
          <w:sz w:val="22"/>
          <w:szCs w:val="22"/>
        </w:rPr>
        <w:t>e</w:t>
      </w:r>
      <w:r w:rsidR="007D5F8F" w:rsidRPr="003A1978">
        <w:rPr>
          <w:rFonts w:ascii="Arial" w:hAnsi="Arial" w:cs="Arial"/>
          <w:sz w:val="22"/>
          <w:szCs w:val="22"/>
        </w:rPr>
        <w:t>d</w:t>
      </w:r>
      <w:r w:rsidR="007D5F8F" w:rsidRPr="003A1978">
        <w:rPr>
          <w:rFonts w:ascii="Arial" w:hAnsi="Arial" w:cs="Arial"/>
          <w:spacing w:val="-1"/>
          <w:sz w:val="22"/>
          <w:szCs w:val="22"/>
        </w:rPr>
        <w:t>a</w:t>
      </w:r>
      <w:r w:rsidR="007D5F8F" w:rsidRPr="003A1978">
        <w:rPr>
          <w:rFonts w:ascii="Arial" w:hAnsi="Arial" w:cs="Arial"/>
          <w:sz w:val="22"/>
          <w:szCs w:val="22"/>
        </w:rPr>
        <w:t>ng</w:t>
      </w:r>
      <w:r w:rsidR="007D5F8F" w:rsidRPr="003A1978">
        <w:rPr>
          <w:rFonts w:ascii="Arial" w:hAnsi="Arial" w:cs="Arial"/>
          <w:spacing w:val="43"/>
          <w:sz w:val="22"/>
          <w:szCs w:val="22"/>
        </w:rPr>
        <w:t xml:space="preserve"> </w:t>
      </w:r>
      <w:r w:rsidR="007D5F8F" w:rsidRPr="003A1978">
        <w:rPr>
          <w:rFonts w:ascii="Arial" w:hAnsi="Arial" w:cs="Arial"/>
          <w:sz w:val="22"/>
          <w:szCs w:val="22"/>
        </w:rPr>
        <w:t>d</w:t>
      </w:r>
      <w:r w:rsidR="007D5F8F" w:rsidRPr="003A1978">
        <w:rPr>
          <w:rFonts w:ascii="Arial" w:hAnsi="Arial" w:cs="Arial"/>
          <w:spacing w:val="-1"/>
          <w:sz w:val="22"/>
          <w:szCs w:val="22"/>
        </w:rPr>
        <w:t>a</w:t>
      </w:r>
      <w:r w:rsidR="007D5F8F" w:rsidRPr="003A1978">
        <w:rPr>
          <w:rFonts w:ascii="Arial" w:hAnsi="Arial" w:cs="Arial"/>
          <w:sz w:val="22"/>
          <w:szCs w:val="22"/>
        </w:rPr>
        <w:t>n</w:t>
      </w:r>
      <w:r w:rsidR="007D5F8F" w:rsidRPr="003A1978">
        <w:rPr>
          <w:rFonts w:ascii="Arial" w:hAnsi="Arial" w:cs="Arial"/>
          <w:spacing w:val="43"/>
          <w:sz w:val="22"/>
          <w:szCs w:val="22"/>
        </w:rPr>
        <w:t xml:space="preserve"> </w:t>
      </w:r>
      <w:r w:rsidR="007D5F8F" w:rsidRPr="003A1978">
        <w:rPr>
          <w:rFonts w:ascii="Arial" w:hAnsi="Arial" w:cs="Arial"/>
          <w:sz w:val="22"/>
          <w:szCs w:val="22"/>
        </w:rPr>
        <w:t>t</w:t>
      </w:r>
      <w:r w:rsidR="007D5F8F" w:rsidRPr="003A1978">
        <w:rPr>
          <w:rFonts w:ascii="Arial" w:hAnsi="Arial" w:cs="Arial"/>
          <w:spacing w:val="1"/>
          <w:sz w:val="22"/>
          <w:szCs w:val="22"/>
        </w:rPr>
        <w:t>i</w:t>
      </w:r>
      <w:r w:rsidR="007D5F8F" w:rsidRPr="003A1978">
        <w:rPr>
          <w:rFonts w:ascii="Arial" w:hAnsi="Arial" w:cs="Arial"/>
          <w:sz w:val="22"/>
          <w:szCs w:val="22"/>
        </w:rPr>
        <w:t>d</w:t>
      </w:r>
      <w:r w:rsidR="007D5F8F" w:rsidRPr="003A1978">
        <w:rPr>
          <w:rFonts w:ascii="Arial" w:hAnsi="Arial" w:cs="Arial"/>
          <w:spacing w:val="-1"/>
          <w:sz w:val="22"/>
          <w:szCs w:val="22"/>
        </w:rPr>
        <w:t>a</w:t>
      </w:r>
      <w:r w:rsidR="007D5F8F" w:rsidRPr="003A1978">
        <w:rPr>
          <w:rFonts w:ascii="Arial" w:hAnsi="Arial" w:cs="Arial"/>
          <w:sz w:val="22"/>
          <w:szCs w:val="22"/>
        </w:rPr>
        <w:t>k</w:t>
      </w:r>
      <w:r w:rsidR="007D5F8F" w:rsidRPr="003A1978">
        <w:rPr>
          <w:rFonts w:ascii="Arial" w:hAnsi="Arial" w:cs="Arial"/>
          <w:spacing w:val="43"/>
          <w:sz w:val="22"/>
          <w:szCs w:val="22"/>
        </w:rPr>
        <w:t xml:space="preserve"> </w:t>
      </w:r>
      <w:r w:rsidR="007D5F8F" w:rsidRPr="003A1978">
        <w:rPr>
          <w:rFonts w:ascii="Arial" w:hAnsi="Arial" w:cs="Arial"/>
          <w:sz w:val="22"/>
          <w:szCs w:val="22"/>
        </w:rPr>
        <w:t>s</w:t>
      </w:r>
      <w:r w:rsidR="007D5F8F" w:rsidRPr="003A1978">
        <w:rPr>
          <w:rFonts w:ascii="Arial" w:hAnsi="Arial" w:cs="Arial"/>
          <w:spacing w:val="-1"/>
          <w:sz w:val="22"/>
          <w:szCs w:val="22"/>
        </w:rPr>
        <w:t>e</w:t>
      </w:r>
      <w:r w:rsidR="007D5F8F" w:rsidRPr="003A1978">
        <w:rPr>
          <w:rFonts w:ascii="Arial" w:hAnsi="Arial" w:cs="Arial"/>
          <w:sz w:val="22"/>
          <w:szCs w:val="22"/>
        </w:rPr>
        <w:t>d</w:t>
      </w:r>
      <w:r w:rsidR="007D5F8F" w:rsidRPr="003A1978">
        <w:rPr>
          <w:rFonts w:ascii="Arial" w:hAnsi="Arial" w:cs="Arial"/>
          <w:spacing w:val="-1"/>
          <w:sz w:val="22"/>
          <w:szCs w:val="22"/>
        </w:rPr>
        <w:t>a</w:t>
      </w:r>
      <w:r w:rsidR="007D5F8F" w:rsidRPr="003A1978">
        <w:rPr>
          <w:rFonts w:ascii="Arial" w:hAnsi="Arial" w:cs="Arial"/>
          <w:sz w:val="22"/>
          <w:szCs w:val="22"/>
        </w:rPr>
        <w:t>ng</w:t>
      </w:r>
      <w:r w:rsidR="007D5F8F" w:rsidRPr="003A1978">
        <w:rPr>
          <w:rFonts w:ascii="Arial" w:hAnsi="Arial" w:cs="Arial"/>
          <w:spacing w:val="43"/>
          <w:sz w:val="22"/>
          <w:szCs w:val="22"/>
        </w:rPr>
        <w:t xml:space="preserve"> </w:t>
      </w:r>
      <w:r w:rsidR="007D5F8F" w:rsidRPr="003A1978">
        <w:rPr>
          <w:rFonts w:ascii="Arial" w:hAnsi="Arial" w:cs="Arial"/>
          <w:sz w:val="22"/>
          <w:szCs w:val="22"/>
        </w:rPr>
        <w:t>d</w:t>
      </w:r>
      <w:r w:rsidR="007D5F8F" w:rsidRPr="003A1978">
        <w:rPr>
          <w:rFonts w:ascii="Arial" w:hAnsi="Arial" w:cs="Arial"/>
          <w:spacing w:val="-1"/>
          <w:sz w:val="22"/>
          <w:szCs w:val="22"/>
        </w:rPr>
        <w:t>a</w:t>
      </w:r>
      <w:r w:rsidR="007D5F8F" w:rsidRPr="003A1978">
        <w:rPr>
          <w:rFonts w:ascii="Arial" w:hAnsi="Arial" w:cs="Arial"/>
          <w:sz w:val="22"/>
          <w:szCs w:val="22"/>
        </w:rPr>
        <w:t>lam pros</w:t>
      </w:r>
      <w:r w:rsidR="007D5F8F" w:rsidRPr="003A1978">
        <w:rPr>
          <w:rFonts w:ascii="Arial" w:hAnsi="Arial" w:cs="Arial"/>
          <w:spacing w:val="-1"/>
          <w:sz w:val="22"/>
          <w:szCs w:val="22"/>
        </w:rPr>
        <w:t>e</w:t>
      </w:r>
      <w:r w:rsidR="007D5F8F" w:rsidRPr="003A1978">
        <w:rPr>
          <w:rFonts w:ascii="Arial" w:hAnsi="Arial" w:cs="Arial"/>
          <w:sz w:val="22"/>
          <w:szCs w:val="22"/>
        </w:rPr>
        <w:t>s p</w:t>
      </w:r>
      <w:r w:rsidR="007D5F8F" w:rsidRPr="003A1978">
        <w:rPr>
          <w:rFonts w:ascii="Arial" w:hAnsi="Arial" w:cs="Arial"/>
          <w:spacing w:val="-1"/>
          <w:sz w:val="22"/>
          <w:szCs w:val="22"/>
        </w:rPr>
        <w:t>e</w:t>
      </w:r>
      <w:r w:rsidR="007D5F8F" w:rsidRPr="003A1978">
        <w:rPr>
          <w:rFonts w:ascii="Arial" w:hAnsi="Arial" w:cs="Arial"/>
          <w:sz w:val="22"/>
          <w:szCs w:val="22"/>
        </w:rPr>
        <w:t>me</w:t>
      </w:r>
      <w:r w:rsidR="007D5F8F" w:rsidRPr="003A1978">
        <w:rPr>
          <w:rFonts w:ascii="Arial" w:hAnsi="Arial" w:cs="Arial"/>
          <w:spacing w:val="-1"/>
          <w:sz w:val="22"/>
          <w:szCs w:val="22"/>
        </w:rPr>
        <w:t>r</w:t>
      </w:r>
      <w:r w:rsidR="007D5F8F" w:rsidRPr="003A1978">
        <w:rPr>
          <w:rFonts w:ascii="Arial" w:hAnsi="Arial" w:cs="Arial"/>
          <w:sz w:val="22"/>
          <w:szCs w:val="22"/>
        </w:rPr>
        <w:t>ik</w:t>
      </w:r>
      <w:r w:rsidR="007D5F8F" w:rsidRPr="003A1978">
        <w:rPr>
          <w:rFonts w:ascii="Arial" w:hAnsi="Arial" w:cs="Arial"/>
          <w:spacing w:val="3"/>
          <w:sz w:val="22"/>
          <w:szCs w:val="22"/>
        </w:rPr>
        <w:t>s</w:t>
      </w:r>
      <w:r w:rsidR="007D5F8F" w:rsidRPr="003A1978">
        <w:rPr>
          <w:rFonts w:ascii="Arial" w:hAnsi="Arial" w:cs="Arial"/>
          <w:spacing w:val="-1"/>
          <w:sz w:val="22"/>
          <w:szCs w:val="22"/>
        </w:rPr>
        <w:t>aa</w:t>
      </w:r>
      <w:r w:rsidR="007D5F8F" w:rsidRPr="003A1978">
        <w:rPr>
          <w:rFonts w:ascii="Arial" w:hAnsi="Arial" w:cs="Arial"/>
          <w:sz w:val="22"/>
          <w:szCs w:val="22"/>
        </w:rPr>
        <w:t>n d</w:t>
      </w:r>
      <w:r w:rsidR="007D5F8F" w:rsidRPr="003A1978">
        <w:rPr>
          <w:rFonts w:ascii="Arial" w:hAnsi="Arial" w:cs="Arial"/>
          <w:spacing w:val="-1"/>
          <w:sz w:val="22"/>
          <w:szCs w:val="22"/>
        </w:rPr>
        <w:t>e</w:t>
      </w:r>
      <w:r w:rsidR="007D5F8F" w:rsidRPr="003A1978">
        <w:rPr>
          <w:rFonts w:ascii="Arial" w:hAnsi="Arial" w:cs="Arial"/>
          <w:sz w:val="22"/>
          <w:szCs w:val="22"/>
        </w:rPr>
        <w:t>n</w:t>
      </w:r>
      <w:r w:rsidR="007D5F8F" w:rsidRPr="003A1978">
        <w:rPr>
          <w:rFonts w:ascii="Arial" w:hAnsi="Arial" w:cs="Arial"/>
          <w:spacing w:val="2"/>
          <w:sz w:val="22"/>
          <w:szCs w:val="22"/>
        </w:rPr>
        <w:t>g</w:t>
      </w:r>
      <w:r w:rsidR="007D5F8F" w:rsidRPr="003A1978">
        <w:rPr>
          <w:rFonts w:ascii="Arial" w:hAnsi="Arial" w:cs="Arial"/>
          <w:spacing w:val="-1"/>
          <w:sz w:val="22"/>
          <w:szCs w:val="22"/>
        </w:rPr>
        <w:t>a</w:t>
      </w:r>
      <w:r w:rsidR="007D5F8F" w:rsidRPr="003A1978">
        <w:rPr>
          <w:rFonts w:ascii="Arial" w:hAnsi="Arial" w:cs="Arial"/>
          <w:sz w:val="22"/>
          <w:szCs w:val="22"/>
        </w:rPr>
        <w:t xml:space="preserve">n </w:t>
      </w:r>
      <w:r w:rsidR="007D5F8F" w:rsidRPr="003A1978">
        <w:rPr>
          <w:rFonts w:ascii="Arial" w:hAnsi="Arial" w:cs="Arial"/>
          <w:spacing w:val="-1"/>
          <w:sz w:val="22"/>
          <w:szCs w:val="22"/>
        </w:rPr>
        <w:t>a</w:t>
      </w:r>
      <w:r w:rsidR="007D5F8F" w:rsidRPr="003A1978">
        <w:rPr>
          <w:rFonts w:ascii="Arial" w:hAnsi="Arial" w:cs="Arial"/>
          <w:sz w:val="22"/>
          <w:szCs w:val="22"/>
        </w:rPr>
        <w:t>n</w:t>
      </w:r>
      <w:r w:rsidR="007D5F8F" w:rsidRPr="003A1978">
        <w:rPr>
          <w:rFonts w:ascii="Arial" w:hAnsi="Arial" w:cs="Arial"/>
          <w:spacing w:val="1"/>
          <w:sz w:val="22"/>
          <w:szCs w:val="22"/>
        </w:rPr>
        <w:t>c</w:t>
      </w:r>
      <w:r w:rsidR="007D5F8F" w:rsidRPr="003A1978">
        <w:rPr>
          <w:rFonts w:ascii="Arial" w:hAnsi="Arial" w:cs="Arial"/>
          <w:spacing w:val="-1"/>
          <w:sz w:val="22"/>
          <w:szCs w:val="22"/>
        </w:rPr>
        <w:t>a</w:t>
      </w:r>
      <w:r w:rsidR="007D5F8F" w:rsidRPr="003A1978">
        <w:rPr>
          <w:rFonts w:ascii="Arial" w:hAnsi="Arial" w:cs="Arial"/>
          <w:sz w:val="22"/>
          <w:szCs w:val="22"/>
        </w:rPr>
        <w:t>man hukum</w:t>
      </w:r>
      <w:r w:rsidR="007D5F8F" w:rsidRPr="003A1978">
        <w:rPr>
          <w:rFonts w:ascii="Arial" w:hAnsi="Arial" w:cs="Arial"/>
          <w:spacing w:val="-1"/>
          <w:sz w:val="22"/>
          <w:szCs w:val="22"/>
        </w:rPr>
        <w:t>a</w:t>
      </w:r>
      <w:r w:rsidR="007D5F8F" w:rsidRPr="003A1978">
        <w:rPr>
          <w:rFonts w:ascii="Arial" w:hAnsi="Arial" w:cs="Arial"/>
          <w:sz w:val="22"/>
          <w:szCs w:val="22"/>
        </w:rPr>
        <w:t>n di</w:t>
      </w:r>
      <w:r w:rsidR="007D5F8F" w:rsidRPr="003A1978">
        <w:rPr>
          <w:rFonts w:ascii="Arial" w:hAnsi="Arial" w:cs="Arial"/>
          <w:spacing w:val="3"/>
          <w:sz w:val="22"/>
          <w:szCs w:val="22"/>
        </w:rPr>
        <w:t>s</w:t>
      </w:r>
      <w:r w:rsidR="007D5F8F" w:rsidRPr="003A1978">
        <w:rPr>
          <w:rFonts w:ascii="Arial" w:hAnsi="Arial" w:cs="Arial"/>
          <w:sz w:val="22"/>
          <w:szCs w:val="22"/>
        </w:rPr>
        <w:t>ip</w:t>
      </w:r>
      <w:r w:rsidR="007D5F8F" w:rsidRPr="003A1978">
        <w:rPr>
          <w:rFonts w:ascii="Arial" w:hAnsi="Arial" w:cs="Arial"/>
          <w:spacing w:val="1"/>
          <w:sz w:val="22"/>
          <w:szCs w:val="22"/>
        </w:rPr>
        <w:t>l</w:t>
      </w:r>
      <w:r w:rsidR="007D5F8F" w:rsidRPr="003A1978">
        <w:rPr>
          <w:rFonts w:ascii="Arial" w:hAnsi="Arial" w:cs="Arial"/>
          <w:sz w:val="22"/>
          <w:szCs w:val="22"/>
        </w:rPr>
        <w:t xml:space="preserve">in </w:t>
      </w:r>
      <w:r w:rsidR="007D5F8F" w:rsidRPr="003A1978">
        <w:rPr>
          <w:rFonts w:ascii="Arial" w:hAnsi="Arial" w:cs="Arial"/>
          <w:spacing w:val="1"/>
          <w:sz w:val="22"/>
          <w:szCs w:val="22"/>
        </w:rPr>
        <w:t>t</w:t>
      </w:r>
      <w:r w:rsidR="007D5F8F" w:rsidRPr="003A1978">
        <w:rPr>
          <w:rFonts w:ascii="Arial" w:hAnsi="Arial" w:cs="Arial"/>
          <w:sz w:val="22"/>
          <w:szCs w:val="22"/>
        </w:rPr>
        <w:t>ingkat s</w:t>
      </w:r>
      <w:r w:rsidR="007D5F8F" w:rsidRPr="003A1978">
        <w:rPr>
          <w:rFonts w:ascii="Arial" w:hAnsi="Arial" w:cs="Arial"/>
          <w:spacing w:val="-1"/>
          <w:sz w:val="22"/>
          <w:szCs w:val="22"/>
        </w:rPr>
        <w:t>e</w:t>
      </w:r>
      <w:r w:rsidR="007D5F8F" w:rsidRPr="003A1978">
        <w:rPr>
          <w:rFonts w:ascii="Arial" w:hAnsi="Arial" w:cs="Arial"/>
          <w:sz w:val="22"/>
          <w:szCs w:val="22"/>
        </w:rPr>
        <w:t>d</w:t>
      </w:r>
      <w:r w:rsidR="007D5F8F" w:rsidRPr="003A1978">
        <w:rPr>
          <w:rFonts w:ascii="Arial" w:hAnsi="Arial" w:cs="Arial"/>
          <w:spacing w:val="-1"/>
          <w:sz w:val="22"/>
          <w:szCs w:val="22"/>
        </w:rPr>
        <w:t>a</w:t>
      </w:r>
      <w:r w:rsidR="007D5F8F" w:rsidRPr="003A1978">
        <w:rPr>
          <w:rFonts w:ascii="Arial" w:hAnsi="Arial" w:cs="Arial"/>
          <w:sz w:val="22"/>
          <w:szCs w:val="22"/>
        </w:rPr>
        <w:t>ng.</w:t>
      </w:r>
    </w:p>
    <w:p w14:paraId="6C838D62" w14:textId="77777777" w:rsidR="00F935B1" w:rsidRPr="003A1978" w:rsidRDefault="00F935B1" w:rsidP="00F935B1">
      <w:pPr>
        <w:spacing w:before="29" w:line="275" w:lineRule="auto"/>
        <w:jc w:val="both"/>
        <w:rPr>
          <w:rFonts w:ascii="Arial" w:hAnsi="Arial" w:cs="Arial"/>
          <w:sz w:val="22"/>
          <w:szCs w:val="22"/>
          <w:lang w:val="id-ID"/>
        </w:rPr>
      </w:pPr>
    </w:p>
    <w:p w14:paraId="0DD3D2EE" w14:textId="348CE1D2" w:rsidR="00F935B1" w:rsidRPr="003A1978" w:rsidRDefault="00F935B1" w:rsidP="00F935B1">
      <w:pPr>
        <w:jc w:val="both"/>
        <w:rPr>
          <w:rFonts w:ascii="Arial" w:hAnsi="Arial" w:cs="Arial"/>
          <w:sz w:val="22"/>
          <w:szCs w:val="22"/>
          <w:lang w:val="id-ID"/>
        </w:rPr>
      </w:pPr>
      <w:r w:rsidRPr="003A1978">
        <w:rPr>
          <w:rFonts w:ascii="Arial" w:hAnsi="Arial" w:cs="Arial"/>
          <w:sz w:val="22"/>
          <w:szCs w:val="22"/>
        </w:rPr>
        <w:t>D</w:t>
      </w:r>
      <w:r w:rsidRPr="003A1978">
        <w:rPr>
          <w:rFonts w:ascii="Arial" w:hAnsi="Arial" w:cs="Arial"/>
          <w:spacing w:val="-1"/>
          <w:sz w:val="22"/>
          <w:szCs w:val="22"/>
        </w:rPr>
        <w:t>e</w:t>
      </w:r>
      <w:r w:rsidRPr="003A1978">
        <w:rPr>
          <w:rFonts w:ascii="Arial" w:hAnsi="Arial" w:cs="Arial"/>
          <w:sz w:val="22"/>
          <w:szCs w:val="22"/>
        </w:rPr>
        <w:t>m</w:t>
      </w:r>
      <w:r w:rsidRPr="003A1978">
        <w:rPr>
          <w:rFonts w:ascii="Arial" w:hAnsi="Arial" w:cs="Arial"/>
          <w:spacing w:val="1"/>
          <w:sz w:val="22"/>
          <w:szCs w:val="22"/>
        </w:rPr>
        <w:t>i</w:t>
      </w:r>
      <w:r w:rsidRPr="003A1978">
        <w:rPr>
          <w:rFonts w:ascii="Arial" w:hAnsi="Arial" w:cs="Arial"/>
          <w:sz w:val="22"/>
          <w:szCs w:val="22"/>
        </w:rPr>
        <w:t>kian</w:t>
      </w:r>
      <w:r w:rsidRPr="003A1978">
        <w:rPr>
          <w:rFonts w:ascii="Arial" w:hAnsi="Arial" w:cs="Arial"/>
          <w:spacing w:val="2"/>
          <w:sz w:val="22"/>
          <w:szCs w:val="22"/>
        </w:rPr>
        <w:t xml:space="preserve"> </w:t>
      </w:r>
      <w:r w:rsidRPr="003A1978">
        <w:rPr>
          <w:rFonts w:ascii="Arial" w:hAnsi="Arial" w:cs="Arial"/>
          <w:sz w:val="22"/>
          <w:szCs w:val="22"/>
        </w:rPr>
        <w:t>su</w:t>
      </w:r>
      <w:r w:rsidRPr="003A1978">
        <w:rPr>
          <w:rFonts w:ascii="Arial" w:hAnsi="Arial" w:cs="Arial"/>
          <w:spacing w:val="2"/>
          <w:sz w:val="22"/>
          <w:szCs w:val="22"/>
        </w:rPr>
        <w:t>r</w:t>
      </w:r>
      <w:r w:rsidRPr="003A1978">
        <w:rPr>
          <w:rFonts w:ascii="Arial" w:hAnsi="Arial" w:cs="Arial"/>
          <w:spacing w:val="-1"/>
          <w:sz w:val="22"/>
          <w:szCs w:val="22"/>
        </w:rPr>
        <w:t>a</w:t>
      </w:r>
      <w:r w:rsidRPr="003A1978">
        <w:rPr>
          <w:rFonts w:ascii="Arial" w:hAnsi="Arial" w:cs="Arial"/>
          <w:sz w:val="22"/>
          <w:szCs w:val="22"/>
        </w:rPr>
        <w:t>t</w:t>
      </w:r>
      <w:r w:rsidRPr="003A1978">
        <w:rPr>
          <w:rFonts w:ascii="Arial" w:hAnsi="Arial" w:cs="Arial"/>
          <w:spacing w:val="3"/>
          <w:sz w:val="22"/>
          <w:szCs w:val="22"/>
        </w:rPr>
        <w:t xml:space="preserve"> </w:t>
      </w:r>
      <w:r w:rsidRPr="003A1978">
        <w:rPr>
          <w:rFonts w:ascii="Arial" w:hAnsi="Arial" w:cs="Arial"/>
          <w:spacing w:val="2"/>
          <w:sz w:val="22"/>
          <w:szCs w:val="22"/>
        </w:rPr>
        <w:t>p</w:t>
      </w:r>
      <w:r w:rsidRPr="003A1978">
        <w:rPr>
          <w:rFonts w:ascii="Arial" w:hAnsi="Arial" w:cs="Arial"/>
          <w:spacing w:val="-1"/>
          <w:sz w:val="22"/>
          <w:szCs w:val="22"/>
        </w:rPr>
        <w:t>e</w:t>
      </w:r>
      <w:r w:rsidRPr="003A1978">
        <w:rPr>
          <w:rFonts w:ascii="Arial" w:hAnsi="Arial" w:cs="Arial"/>
          <w:sz w:val="22"/>
          <w:szCs w:val="22"/>
        </w:rPr>
        <w:t>rny</w:t>
      </w:r>
      <w:r w:rsidRPr="003A1978">
        <w:rPr>
          <w:rFonts w:ascii="Arial" w:hAnsi="Arial" w:cs="Arial"/>
          <w:spacing w:val="-2"/>
          <w:sz w:val="22"/>
          <w:szCs w:val="22"/>
        </w:rPr>
        <w:t>a</w:t>
      </w:r>
      <w:r w:rsidRPr="003A1978">
        <w:rPr>
          <w:rFonts w:ascii="Arial" w:hAnsi="Arial" w:cs="Arial"/>
          <w:spacing w:val="2"/>
          <w:sz w:val="22"/>
          <w:szCs w:val="22"/>
        </w:rPr>
        <w:t>t</w:t>
      </w:r>
      <w:r w:rsidRPr="003A1978">
        <w:rPr>
          <w:rFonts w:ascii="Arial" w:hAnsi="Arial" w:cs="Arial"/>
          <w:spacing w:val="1"/>
          <w:sz w:val="22"/>
          <w:szCs w:val="22"/>
        </w:rPr>
        <w:t>a</w:t>
      </w:r>
      <w:r w:rsidRPr="003A1978">
        <w:rPr>
          <w:rFonts w:ascii="Arial" w:hAnsi="Arial" w:cs="Arial"/>
          <w:spacing w:val="-1"/>
          <w:sz w:val="22"/>
          <w:szCs w:val="22"/>
        </w:rPr>
        <w:t>a</w:t>
      </w:r>
      <w:r w:rsidRPr="003A1978">
        <w:rPr>
          <w:rFonts w:ascii="Arial" w:hAnsi="Arial" w:cs="Arial"/>
          <w:sz w:val="22"/>
          <w:szCs w:val="22"/>
        </w:rPr>
        <w:t>n</w:t>
      </w:r>
      <w:r w:rsidRPr="003A1978">
        <w:rPr>
          <w:rFonts w:ascii="Arial" w:hAnsi="Arial" w:cs="Arial"/>
          <w:spacing w:val="2"/>
          <w:sz w:val="22"/>
          <w:szCs w:val="22"/>
        </w:rPr>
        <w:t xml:space="preserve"> </w:t>
      </w:r>
      <w:r w:rsidRPr="003A1978">
        <w:rPr>
          <w:rFonts w:ascii="Arial" w:hAnsi="Arial" w:cs="Arial"/>
          <w:sz w:val="22"/>
          <w:szCs w:val="22"/>
        </w:rPr>
        <w:t>ini</w:t>
      </w:r>
      <w:r w:rsidRPr="003A1978">
        <w:rPr>
          <w:rFonts w:ascii="Arial" w:hAnsi="Arial" w:cs="Arial"/>
          <w:spacing w:val="3"/>
          <w:sz w:val="22"/>
          <w:szCs w:val="22"/>
        </w:rPr>
        <w:t xml:space="preserve"> </w:t>
      </w:r>
      <w:r w:rsidRPr="003A1978">
        <w:rPr>
          <w:rFonts w:ascii="Arial" w:hAnsi="Arial" w:cs="Arial"/>
          <w:sz w:val="22"/>
          <w:szCs w:val="22"/>
        </w:rPr>
        <w:t>s</w:t>
      </w:r>
      <w:r w:rsidRPr="003A1978">
        <w:rPr>
          <w:rFonts w:ascii="Arial" w:hAnsi="Arial" w:cs="Arial"/>
          <w:spacing w:val="-1"/>
          <w:sz w:val="22"/>
          <w:szCs w:val="22"/>
        </w:rPr>
        <w:t>a</w:t>
      </w:r>
      <w:r w:rsidRPr="003A1978">
        <w:rPr>
          <w:rFonts w:ascii="Arial" w:hAnsi="Arial" w:cs="Arial"/>
          <w:sz w:val="22"/>
          <w:szCs w:val="22"/>
        </w:rPr>
        <w:t>ya</w:t>
      </w:r>
      <w:r w:rsidRPr="003A1978">
        <w:rPr>
          <w:rFonts w:ascii="Arial" w:hAnsi="Arial" w:cs="Arial"/>
          <w:spacing w:val="1"/>
          <w:sz w:val="22"/>
          <w:szCs w:val="22"/>
        </w:rPr>
        <w:t xml:space="preserve"> </w:t>
      </w:r>
      <w:r w:rsidRPr="003A1978">
        <w:rPr>
          <w:rFonts w:ascii="Arial" w:hAnsi="Arial" w:cs="Arial"/>
          <w:sz w:val="22"/>
          <w:szCs w:val="22"/>
        </w:rPr>
        <w:t>bu</w:t>
      </w:r>
      <w:r w:rsidRPr="003A1978">
        <w:rPr>
          <w:rFonts w:ascii="Arial" w:hAnsi="Arial" w:cs="Arial"/>
          <w:spacing w:val="-1"/>
          <w:sz w:val="22"/>
          <w:szCs w:val="22"/>
        </w:rPr>
        <w:t>a</w:t>
      </w:r>
      <w:r w:rsidRPr="003A1978">
        <w:rPr>
          <w:rFonts w:ascii="Arial" w:hAnsi="Arial" w:cs="Arial"/>
          <w:sz w:val="22"/>
          <w:szCs w:val="22"/>
        </w:rPr>
        <w:t>t</w:t>
      </w:r>
      <w:r w:rsidRPr="003A1978">
        <w:rPr>
          <w:rFonts w:ascii="Arial" w:hAnsi="Arial" w:cs="Arial"/>
          <w:spacing w:val="3"/>
          <w:sz w:val="22"/>
          <w:szCs w:val="22"/>
        </w:rPr>
        <w:t xml:space="preserve"> </w:t>
      </w:r>
      <w:r w:rsidRPr="003A1978">
        <w:rPr>
          <w:rFonts w:ascii="Arial" w:hAnsi="Arial" w:cs="Arial"/>
          <w:spacing w:val="2"/>
          <w:sz w:val="22"/>
          <w:szCs w:val="22"/>
        </w:rPr>
        <w:t>d</w:t>
      </w:r>
      <w:r w:rsidRPr="003A1978">
        <w:rPr>
          <w:rFonts w:ascii="Arial" w:hAnsi="Arial" w:cs="Arial"/>
          <w:spacing w:val="-1"/>
          <w:sz w:val="22"/>
          <w:szCs w:val="22"/>
        </w:rPr>
        <w:t>e</w:t>
      </w:r>
      <w:r w:rsidRPr="003A1978">
        <w:rPr>
          <w:rFonts w:ascii="Arial" w:hAnsi="Arial" w:cs="Arial"/>
          <w:sz w:val="22"/>
          <w:szCs w:val="22"/>
        </w:rPr>
        <w:t>ng</w:t>
      </w:r>
      <w:r w:rsidRPr="003A1978">
        <w:rPr>
          <w:rFonts w:ascii="Arial" w:hAnsi="Arial" w:cs="Arial"/>
          <w:spacing w:val="-1"/>
          <w:sz w:val="22"/>
          <w:szCs w:val="22"/>
        </w:rPr>
        <w:t>a</w:t>
      </w:r>
      <w:r w:rsidRPr="003A1978">
        <w:rPr>
          <w:rFonts w:ascii="Arial" w:hAnsi="Arial" w:cs="Arial"/>
          <w:sz w:val="22"/>
          <w:szCs w:val="22"/>
        </w:rPr>
        <w:t>n</w:t>
      </w:r>
      <w:r w:rsidRPr="003A1978">
        <w:rPr>
          <w:rFonts w:ascii="Arial" w:hAnsi="Arial" w:cs="Arial"/>
          <w:spacing w:val="2"/>
          <w:sz w:val="22"/>
          <w:szCs w:val="22"/>
        </w:rPr>
        <w:t xml:space="preserve"> </w:t>
      </w:r>
      <w:r w:rsidRPr="003A1978">
        <w:rPr>
          <w:rFonts w:ascii="Arial" w:hAnsi="Arial" w:cs="Arial"/>
          <w:sz w:val="22"/>
          <w:szCs w:val="22"/>
        </w:rPr>
        <w:t>s</w:t>
      </w:r>
      <w:r w:rsidRPr="003A1978">
        <w:rPr>
          <w:rFonts w:ascii="Arial" w:hAnsi="Arial" w:cs="Arial"/>
          <w:spacing w:val="-1"/>
          <w:sz w:val="22"/>
          <w:szCs w:val="22"/>
        </w:rPr>
        <w:t>e</w:t>
      </w:r>
      <w:r w:rsidRPr="003A1978">
        <w:rPr>
          <w:rFonts w:ascii="Arial" w:hAnsi="Arial" w:cs="Arial"/>
          <w:sz w:val="22"/>
          <w:szCs w:val="22"/>
        </w:rPr>
        <w:t>sungguhnya</w:t>
      </w:r>
      <w:r w:rsidRPr="003A1978">
        <w:rPr>
          <w:rFonts w:ascii="Arial" w:hAnsi="Arial" w:cs="Arial"/>
          <w:spacing w:val="1"/>
          <w:sz w:val="22"/>
          <w:szCs w:val="22"/>
        </w:rPr>
        <w:t xml:space="preserve"> </w:t>
      </w:r>
      <w:r w:rsidRPr="003A1978">
        <w:rPr>
          <w:rFonts w:ascii="Arial" w:hAnsi="Arial" w:cs="Arial"/>
          <w:spacing w:val="1"/>
          <w:sz w:val="22"/>
          <w:szCs w:val="22"/>
          <w:lang w:val="id-ID"/>
        </w:rPr>
        <w:t xml:space="preserve">sebagai persyaratan pendaftaran Bakal Calon Rektor </w:t>
      </w:r>
      <w:proofErr w:type="gramStart"/>
      <w:r w:rsidR="00135834">
        <w:rPr>
          <w:rFonts w:ascii="Arial" w:hAnsi="Arial" w:cs="Arial"/>
          <w:spacing w:val="1"/>
          <w:sz w:val="22"/>
          <w:szCs w:val="22"/>
        </w:rPr>
        <w:t xml:space="preserve">UIN </w:t>
      </w:r>
      <w:r w:rsidR="00135834" w:rsidRPr="003A1978">
        <w:rPr>
          <w:rFonts w:ascii="Arial" w:hAnsi="Arial" w:cs="Arial"/>
          <w:spacing w:val="1"/>
          <w:sz w:val="22"/>
          <w:szCs w:val="22"/>
          <w:lang w:val="id-ID"/>
        </w:rPr>
        <w:t xml:space="preserve"> </w:t>
      </w:r>
      <w:r w:rsidR="00135834">
        <w:rPr>
          <w:rFonts w:ascii="Arial" w:hAnsi="Arial" w:cs="Arial"/>
          <w:spacing w:val="1"/>
          <w:sz w:val="22"/>
          <w:szCs w:val="22"/>
        </w:rPr>
        <w:t>Syekh</w:t>
      </w:r>
      <w:proofErr w:type="gramEnd"/>
      <w:r w:rsidR="00135834">
        <w:rPr>
          <w:rFonts w:ascii="Arial" w:hAnsi="Arial" w:cs="Arial"/>
          <w:spacing w:val="1"/>
          <w:sz w:val="22"/>
          <w:szCs w:val="22"/>
        </w:rPr>
        <w:t xml:space="preserve"> Ali Hasan Ahmad Addary </w:t>
      </w:r>
      <w:r w:rsidR="00135834" w:rsidRPr="003A1978">
        <w:rPr>
          <w:rFonts w:ascii="Arial" w:hAnsi="Arial" w:cs="Arial"/>
          <w:spacing w:val="1"/>
          <w:sz w:val="22"/>
          <w:szCs w:val="22"/>
          <w:lang w:val="id-ID"/>
        </w:rPr>
        <w:t xml:space="preserve"> Padangsidimpuan periode 202</w:t>
      </w:r>
      <w:r w:rsidR="00135834">
        <w:rPr>
          <w:rFonts w:ascii="Arial" w:hAnsi="Arial" w:cs="Arial"/>
          <w:spacing w:val="1"/>
          <w:sz w:val="22"/>
          <w:szCs w:val="22"/>
        </w:rPr>
        <w:t>6</w:t>
      </w:r>
      <w:r w:rsidR="00135834" w:rsidRPr="003A1978">
        <w:rPr>
          <w:rFonts w:ascii="Arial" w:hAnsi="Arial" w:cs="Arial"/>
          <w:spacing w:val="1"/>
          <w:sz w:val="22"/>
          <w:szCs w:val="22"/>
          <w:lang w:val="id-ID"/>
        </w:rPr>
        <w:t>-20</w:t>
      </w:r>
      <w:r w:rsidR="00135834">
        <w:rPr>
          <w:rFonts w:ascii="Arial" w:hAnsi="Arial" w:cs="Arial"/>
          <w:spacing w:val="1"/>
          <w:sz w:val="22"/>
          <w:szCs w:val="22"/>
        </w:rPr>
        <w:t>30</w:t>
      </w:r>
      <w:r w:rsidRPr="003A1978">
        <w:rPr>
          <w:rFonts w:ascii="Arial" w:hAnsi="Arial" w:cs="Arial"/>
          <w:spacing w:val="1"/>
          <w:sz w:val="22"/>
          <w:szCs w:val="22"/>
          <w:lang w:val="id-ID"/>
        </w:rPr>
        <w:t>. Bilamana di kemudian hari pernyataan ini terbukti tidak benar, maka saya bersedia menerima sanksi hukum sesuai ketentuan peraturan perundang-undangan yang berlaku.</w:t>
      </w:r>
    </w:p>
    <w:p w14:paraId="124F9E59" w14:textId="77777777" w:rsidR="00F935B1" w:rsidRPr="003A1978" w:rsidRDefault="00F935B1" w:rsidP="00F935B1">
      <w:pPr>
        <w:spacing w:before="17" w:line="260" w:lineRule="exact"/>
        <w:rPr>
          <w:rFonts w:ascii="Arial" w:hAnsi="Arial" w:cs="Arial"/>
          <w:sz w:val="22"/>
          <w:szCs w:val="22"/>
        </w:rPr>
      </w:pPr>
    </w:p>
    <w:p w14:paraId="137A846B" w14:textId="77777777" w:rsidR="00F935B1" w:rsidRPr="003A1978" w:rsidRDefault="00F935B1" w:rsidP="00F935B1">
      <w:pPr>
        <w:spacing w:line="360" w:lineRule="auto"/>
        <w:ind w:left="4320"/>
        <w:rPr>
          <w:rFonts w:ascii="Arial" w:hAnsi="Arial" w:cs="Arial"/>
          <w:sz w:val="22"/>
          <w:szCs w:val="22"/>
          <w:lang w:val="id-ID"/>
        </w:rPr>
      </w:pPr>
    </w:p>
    <w:p w14:paraId="5E36A64E" w14:textId="77777777" w:rsidR="00F935B1" w:rsidRPr="003A1978" w:rsidRDefault="00F935B1" w:rsidP="00F935B1">
      <w:pPr>
        <w:spacing w:line="360" w:lineRule="auto"/>
        <w:ind w:left="4320"/>
        <w:rPr>
          <w:rFonts w:ascii="Arial" w:hAnsi="Arial" w:cs="Arial"/>
          <w:sz w:val="22"/>
          <w:szCs w:val="22"/>
          <w:lang w:val="id-ID"/>
        </w:rPr>
      </w:pPr>
    </w:p>
    <w:p w14:paraId="7196E955" w14:textId="4620699E" w:rsidR="00F935B1" w:rsidRPr="003A1978" w:rsidRDefault="00F935B1" w:rsidP="00F935B1">
      <w:pPr>
        <w:spacing w:line="360" w:lineRule="auto"/>
        <w:ind w:left="4320"/>
        <w:rPr>
          <w:rFonts w:ascii="Arial" w:hAnsi="Arial" w:cs="Arial"/>
          <w:sz w:val="22"/>
          <w:szCs w:val="22"/>
        </w:rPr>
      </w:pPr>
      <w:r w:rsidRPr="003A1978">
        <w:rPr>
          <w:rFonts w:ascii="Arial" w:hAnsi="Arial" w:cs="Arial"/>
          <w:sz w:val="22"/>
          <w:szCs w:val="22"/>
        </w:rPr>
        <w:t>............................, ............................ 202</w:t>
      </w:r>
      <w:r w:rsidR="00135834">
        <w:rPr>
          <w:rFonts w:ascii="Arial" w:hAnsi="Arial" w:cs="Arial"/>
          <w:sz w:val="22"/>
          <w:szCs w:val="22"/>
        </w:rPr>
        <w:t>5</w:t>
      </w:r>
    </w:p>
    <w:p w14:paraId="45824A67" w14:textId="77777777" w:rsidR="00F935B1" w:rsidRPr="003A1978" w:rsidRDefault="00F935B1" w:rsidP="00F935B1">
      <w:pPr>
        <w:ind w:left="4320"/>
        <w:rPr>
          <w:rFonts w:ascii="Arial" w:hAnsi="Arial" w:cs="Arial"/>
          <w:sz w:val="22"/>
          <w:szCs w:val="22"/>
          <w:lang w:val="id-ID"/>
        </w:rPr>
      </w:pPr>
      <w:r w:rsidRPr="003A1978">
        <w:rPr>
          <w:rFonts w:ascii="Arial" w:hAnsi="Arial" w:cs="Arial"/>
          <w:sz w:val="22"/>
          <w:szCs w:val="22"/>
          <w:lang w:val="id-ID"/>
        </w:rPr>
        <w:t>Yang membuat pernyataan,</w:t>
      </w:r>
    </w:p>
    <w:p w14:paraId="4A4A9A3D" w14:textId="77777777" w:rsidR="00CD0786" w:rsidRDefault="00CD0786" w:rsidP="00CD0786">
      <w:pPr>
        <w:spacing w:line="276" w:lineRule="auto"/>
        <w:ind w:left="5387"/>
        <w:jc w:val="both"/>
        <w:rPr>
          <w:color w:val="A6A6A6" w:themeColor="background1" w:themeShade="A6"/>
          <w:lang w:val="id-ID"/>
        </w:rPr>
      </w:pPr>
    </w:p>
    <w:p w14:paraId="04A11A90" w14:textId="77777777" w:rsidR="00CD0786" w:rsidRDefault="00CD0786" w:rsidP="00CD0786">
      <w:pPr>
        <w:spacing w:line="276" w:lineRule="auto"/>
        <w:ind w:left="5387"/>
        <w:jc w:val="both"/>
        <w:rPr>
          <w:color w:val="A6A6A6" w:themeColor="background1" w:themeShade="A6"/>
          <w:lang w:val="id-ID"/>
        </w:rPr>
      </w:pPr>
    </w:p>
    <w:p w14:paraId="083A17F3" w14:textId="2B0BF41F" w:rsidR="00CD0786" w:rsidRPr="00F12A56" w:rsidRDefault="00CD0786" w:rsidP="00CD0786">
      <w:pPr>
        <w:spacing w:line="276" w:lineRule="auto"/>
        <w:ind w:left="5387"/>
        <w:jc w:val="both"/>
        <w:rPr>
          <w:color w:val="A6A6A6" w:themeColor="background1" w:themeShade="A6"/>
          <w:lang w:val="id-ID"/>
        </w:rPr>
      </w:pPr>
      <w:r w:rsidRPr="00F12A56">
        <w:rPr>
          <w:color w:val="A6A6A6" w:themeColor="background1" w:themeShade="A6"/>
          <w:lang w:val="id-ID"/>
        </w:rPr>
        <w:t>Materai 10.000</w:t>
      </w:r>
    </w:p>
    <w:p w14:paraId="1EC46F62" w14:textId="77777777" w:rsidR="00F935B1" w:rsidRPr="003A1978" w:rsidRDefault="00F935B1" w:rsidP="00F935B1">
      <w:pPr>
        <w:spacing w:before="10" w:line="120" w:lineRule="exact"/>
        <w:ind w:left="4320"/>
        <w:rPr>
          <w:rFonts w:ascii="Arial" w:eastAsia="Cambria" w:hAnsi="Arial" w:cs="Arial"/>
          <w:sz w:val="22"/>
          <w:szCs w:val="22"/>
          <w:lang w:val="id-ID"/>
        </w:rPr>
      </w:pPr>
    </w:p>
    <w:p w14:paraId="70F1BE77" w14:textId="77777777" w:rsidR="00F935B1" w:rsidRPr="003A1978" w:rsidRDefault="00F935B1" w:rsidP="00F935B1">
      <w:pPr>
        <w:spacing w:before="10" w:line="120" w:lineRule="exact"/>
        <w:ind w:left="4320"/>
        <w:rPr>
          <w:rFonts w:ascii="Arial" w:hAnsi="Arial" w:cs="Arial"/>
          <w:sz w:val="22"/>
          <w:szCs w:val="22"/>
          <w:lang w:val="id-ID"/>
        </w:rPr>
      </w:pPr>
    </w:p>
    <w:p w14:paraId="0524E075" w14:textId="77777777" w:rsidR="00F935B1" w:rsidRPr="003A1978" w:rsidRDefault="00F935B1" w:rsidP="00F935B1">
      <w:pPr>
        <w:ind w:left="4320"/>
        <w:rPr>
          <w:rFonts w:ascii="Arial" w:hAnsi="Arial" w:cs="Arial"/>
          <w:sz w:val="22"/>
          <w:szCs w:val="22"/>
          <w:lang w:val="id-ID"/>
        </w:rPr>
      </w:pPr>
      <w:r w:rsidRPr="003A1978">
        <w:rPr>
          <w:rFonts w:ascii="Arial" w:hAnsi="Arial" w:cs="Arial"/>
          <w:sz w:val="22"/>
          <w:szCs w:val="22"/>
        </w:rPr>
        <w:t>.......................................................</w:t>
      </w:r>
    </w:p>
    <w:p w14:paraId="72C39A7A" w14:textId="77777777" w:rsidR="00F935B1" w:rsidRPr="003A1978" w:rsidRDefault="00F935B1" w:rsidP="00F935B1">
      <w:pPr>
        <w:ind w:left="4320"/>
        <w:rPr>
          <w:rFonts w:ascii="Arial" w:hAnsi="Arial" w:cs="Arial"/>
          <w:sz w:val="22"/>
          <w:szCs w:val="22"/>
          <w:lang w:val="id-ID"/>
        </w:rPr>
      </w:pPr>
      <w:r w:rsidRPr="003A1978">
        <w:rPr>
          <w:rFonts w:ascii="Arial" w:hAnsi="Arial" w:cs="Arial"/>
          <w:spacing w:val="2"/>
          <w:sz w:val="22"/>
          <w:szCs w:val="22"/>
        </w:rPr>
        <w:t>N</w:t>
      </w:r>
      <w:r w:rsidRPr="003A1978">
        <w:rPr>
          <w:rFonts w:ascii="Arial" w:hAnsi="Arial" w:cs="Arial"/>
          <w:spacing w:val="-3"/>
          <w:sz w:val="22"/>
          <w:szCs w:val="22"/>
        </w:rPr>
        <w:t>I</w:t>
      </w:r>
      <w:r w:rsidRPr="003A1978">
        <w:rPr>
          <w:rFonts w:ascii="Arial" w:hAnsi="Arial" w:cs="Arial"/>
          <w:spacing w:val="1"/>
          <w:sz w:val="22"/>
          <w:szCs w:val="22"/>
        </w:rPr>
        <w:t>P</w:t>
      </w:r>
    </w:p>
    <w:p w14:paraId="550A4071" w14:textId="77777777" w:rsidR="0009360C" w:rsidRPr="003A1978" w:rsidRDefault="0009360C" w:rsidP="007D5F8F">
      <w:pPr>
        <w:rPr>
          <w:rFonts w:ascii="Arial" w:hAnsi="Arial" w:cs="Arial"/>
          <w:sz w:val="22"/>
          <w:szCs w:val="22"/>
        </w:rPr>
        <w:sectPr w:rsidR="0009360C" w:rsidRPr="003A1978" w:rsidSect="00F810B0">
          <w:pgSz w:w="11920" w:h="16840"/>
          <w:pgMar w:top="1134" w:right="1134" w:bottom="1134" w:left="1701" w:header="522" w:footer="0" w:gutter="0"/>
          <w:cols w:space="720"/>
        </w:sectPr>
      </w:pPr>
    </w:p>
    <w:p w14:paraId="05570E4A" w14:textId="1D2FCA33" w:rsidR="008C2586" w:rsidRPr="003A1978" w:rsidRDefault="00135834" w:rsidP="008C2586">
      <w:pPr>
        <w:spacing w:before="29"/>
        <w:jc w:val="center"/>
        <w:rPr>
          <w:rFonts w:ascii="Arial" w:hAnsi="Arial" w:cs="Arial"/>
          <w:b/>
          <w:spacing w:val="1"/>
          <w:sz w:val="22"/>
          <w:szCs w:val="22"/>
          <w:lang w:val="id-ID"/>
        </w:rPr>
      </w:pPr>
      <w:r>
        <w:rPr>
          <w:noProof/>
          <w:sz w:val="32"/>
          <w:szCs w:val="32"/>
          <w:lang w:val="id-ID"/>
        </w:rPr>
        <w:lastRenderedPageBreak/>
        <mc:AlternateContent>
          <mc:Choice Requires="wps">
            <w:drawing>
              <wp:anchor distT="0" distB="0" distL="114300" distR="114300" simplePos="0" relativeHeight="251671552" behindDoc="0" locked="0" layoutInCell="1" allowOverlap="1" wp14:anchorId="4D6CCCA9" wp14:editId="56AD68A1">
                <wp:simplePos x="0" y="0"/>
                <wp:positionH relativeFrom="margin">
                  <wp:posOffset>5102003</wp:posOffset>
                </wp:positionH>
                <wp:positionV relativeFrom="paragraph">
                  <wp:posOffset>-163713</wp:posOffset>
                </wp:positionV>
                <wp:extent cx="588245" cy="279562"/>
                <wp:effectExtent l="0" t="0" r="21590" b="25400"/>
                <wp:wrapNone/>
                <wp:docPr id="15" name="Text Box 15"/>
                <wp:cNvGraphicFramePr/>
                <a:graphic xmlns:a="http://schemas.openxmlformats.org/drawingml/2006/main">
                  <a:graphicData uri="http://schemas.microsoft.com/office/word/2010/wordprocessingShape">
                    <wps:wsp>
                      <wps:cNvSpPr txBox="1"/>
                      <wps:spPr>
                        <a:xfrm>
                          <a:off x="0" y="0"/>
                          <a:ext cx="588245" cy="279562"/>
                        </a:xfrm>
                        <a:prstGeom prst="rect">
                          <a:avLst/>
                        </a:prstGeom>
                        <a:ln/>
                      </wps:spPr>
                      <wps:style>
                        <a:lnRef idx="2">
                          <a:schemeClr val="dk1"/>
                        </a:lnRef>
                        <a:fillRef idx="1">
                          <a:schemeClr val="lt1"/>
                        </a:fillRef>
                        <a:effectRef idx="0">
                          <a:schemeClr val="dk1"/>
                        </a:effectRef>
                        <a:fontRef idx="minor">
                          <a:schemeClr val="dk1"/>
                        </a:fontRef>
                      </wps:style>
                      <wps:txbx>
                        <w:txbxContent>
                          <w:p w14:paraId="4C16D259" w14:textId="21D4D3B5" w:rsidR="00135834" w:rsidRDefault="00135834" w:rsidP="00135834">
                            <w:r>
                              <w:t>Form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6CCCA9" id="_x0000_t202" coordsize="21600,21600" o:spt="202" path="m,l,21600r21600,l21600,xe">
                <v:stroke joinstyle="miter"/>
                <v:path gradientshapeok="t" o:connecttype="rect"/>
              </v:shapetype>
              <v:shape id="Text Box 15" o:spid="_x0000_s1026" type="#_x0000_t202" style="position:absolute;left:0;text-align:left;margin-left:401.75pt;margin-top:-12.9pt;width:46.3pt;height:22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" fillcolor="white [3201]" strokecolor="black [3200]" strokeweight="2pt">
                <v:textbox>
                  <w:txbxContent>
                    <w:p w14:paraId="4C16D259" w14:textId="21D4D3B5" w:rsidR="00135834" w:rsidRDefault="00135834" w:rsidP="00135834">
                      <w:r>
                        <w:t>Form 4</w:t>
                      </w:r>
                    </w:p>
                  </w:txbxContent>
                </v:textbox>
                <w10:wrap anchorx="margin"/>
              </v:shape>
            </w:pict>
          </mc:Fallback>
        </mc:AlternateContent>
      </w:r>
    </w:p>
    <w:p w14:paraId="77CBDB2F" w14:textId="77777777" w:rsidR="008C2586" w:rsidRPr="003A1978" w:rsidRDefault="008C2586" w:rsidP="008C2586">
      <w:pPr>
        <w:spacing w:before="29"/>
        <w:jc w:val="center"/>
        <w:rPr>
          <w:rFonts w:ascii="Arial" w:hAnsi="Arial" w:cs="Arial"/>
          <w:sz w:val="22"/>
          <w:szCs w:val="22"/>
        </w:rPr>
      </w:pPr>
      <w:r w:rsidRPr="003A1978">
        <w:rPr>
          <w:rFonts w:ascii="Arial" w:hAnsi="Arial" w:cs="Arial"/>
          <w:b/>
          <w:spacing w:val="1"/>
          <w:sz w:val="22"/>
          <w:szCs w:val="22"/>
        </w:rPr>
        <w:t>S</w:t>
      </w:r>
      <w:r w:rsidRPr="003A1978">
        <w:rPr>
          <w:rFonts w:ascii="Arial" w:hAnsi="Arial" w:cs="Arial"/>
          <w:b/>
          <w:sz w:val="22"/>
          <w:szCs w:val="22"/>
        </w:rPr>
        <w:t>U</w:t>
      </w:r>
      <w:r w:rsidRPr="003A1978">
        <w:rPr>
          <w:rFonts w:ascii="Arial" w:hAnsi="Arial" w:cs="Arial"/>
          <w:b/>
          <w:spacing w:val="-1"/>
          <w:sz w:val="22"/>
          <w:szCs w:val="22"/>
        </w:rPr>
        <w:t>R</w:t>
      </w:r>
      <w:r w:rsidRPr="003A1978">
        <w:rPr>
          <w:rFonts w:ascii="Arial" w:hAnsi="Arial" w:cs="Arial"/>
          <w:b/>
          <w:sz w:val="22"/>
          <w:szCs w:val="22"/>
        </w:rPr>
        <w:t>AT PER</w:t>
      </w:r>
      <w:r w:rsidRPr="003A1978">
        <w:rPr>
          <w:rFonts w:ascii="Arial" w:hAnsi="Arial" w:cs="Arial"/>
          <w:b/>
          <w:spacing w:val="-1"/>
          <w:sz w:val="22"/>
          <w:szCs w:val="22"/>
        </w:rPr>
        <w:t>N</w:t>
      </w:r>
      <w:r w:rsidRPr="003A1978">
        <w:rPr>
          <w:rFonts w:ascii="Arial" w:hAnsi="Arial" w:cs="Arial"/>
          <w:b/>
          <w:sz w:val="22"/>
          <w:szCs w:val="22"/>
        </w:rPr>
        <w:t>Y</w:t>
      </w:r>
      <w:r w:rsidRPr="003A1978">
        <w:rPr>
          <w:rFonts w:ascii="Arial" w:hAnsi="Arial" w:cs="Arial"/>
          <w:b/>
          <w:spacing w:val="-1"/>
          <w:sz w:val="22"/>
          <w:szCs w:val="22"/>
        </w:rPr>
        <w:t>A</w:t>
      </w:r>
      <w:r w:rsidRPr="003A1978">
        <w:rPr>
          <w:rFonts w:ascii="Arial" w:hAnsi="Arial" w:cs="Arial"/>
          <w:b/>
          <w:sz w:val="22"/>
          <w:szCs w:val="22"/>
        </w:rPr>
        <w:t>TA</w:t>
      </w:r>
      <w:r w:rsidRPr="003A1978">
        <w:rPr>
          <w:rFonts w:ascii="Arial" w:hAnsi="Arial" w:cs="Arial"/>
          <w:b/>
          <w:spacing w:val="1"/>
          <w:sz w:val="22"/>
          <w:szCs w:val="22"/>
        </w:rPr>
        <w:t>A</w:t>
      </w:r>
      <w:r w:rsidRPr="003A1978">
        <w:rPr>
          <w:rFonts w:ascii="Arial" w:hAnsi="Arial" w:cs="Arial"/>
          <w:b/>
          <w:sz w:val="22"/>
          <w:szCs w:val="22"/>
        </w:rPr>
        <w:t>N</w:t>
      </w:r>
    </w:p>
    <w:p w14:paraId="62A4A404" w14:textId="055A2BD7" w:rsidR="008C2586" w:rsidRPr="003A1978" w:rsidRDefault="008C2586" w:rsidP="008C2586">
      <w:pPr>
        <w:spacing w:before="41"/>
        <w:jc w:val="center"/>
        <w:rPr>
          <w:rFonts w:ascii="Arial" w:hAnsi="Arial" w:cs="Arial"/>
          <w:sz w:val="22"/>
          <w:szCs w:val="22"/>
          <w:lang w:val="id-ID"/>
        </w:rPr>
      </w:pPr>
      <w:r w:rsidRPr="003A1978">
        <w:rPr>
          <w:rFonts w:ascii="Arial" w:hAnsi="Arial" w:cs="Arial"/>
          <w:b/>
          <w:sz w:val="22"/>
          <w:szCs w:val="22"/>
        </w:rPr>
        <w:t>TID</w:t>
      </w:r>
      <w:r w:rsidRPr="003A1978">
        <w:rPr>
          <w:rFonts w:ascii="Arial" w:hAnsi="Arial" w:cs="Arial"/>
          <w:b/>
          <w:spacing w:val="-1"/>
          <w:sz w:val="22"/>
          <w:szCs w:val="22"/>
        </w:rPr>
        <w:t>A</w:t>
      </w:r>
      <w:r w:rsidRPr="003A1978">
        <w:rPr>
          <w:rFonts w:ascii="Arial" w:hAnsi="Arial" w:cs="Arial"/>
          <w:b/>
          <w:sz w:val="22"/>
          <w:szCs w:val="22"/>
        </w:rPr>
        <w:t xml:space="preserve">K </w:t>
      </w:r>
      <w:r w:rsidR="005D38E3">
        <w:rPr>
          <w:rFonts w:ascii="Arial" w:hAnsi="Arial" w:cs="Arial"/>
          <w:b/>
          <w:sz w:val="22"/>
          <w:szCs w:val="22"/>
        </w:rPr>
        <w:t>SEDANG</w:t>
      </w:r>
      <w:r w:rsidRPr="003A1978">
        <w:rPr>
          <w:rFonts w:ascii="Arial" w:hAnsi="Arial" w:cs="Arial"/>
          <w:b/>
          <w:sz w:val="22"/>
          <w:szCs w:val="22"/>
          <w:lang w:val="id-ID"/>
        </w:rPr>
        <w:t xml:space="preserve"> DIPIDANA </w:t>
      </w:r>
    </w:p>
    <w:p w14:paraId="613516BA" w14:textId="77777777" w:rsidR="008C2586" w:rsidRPr="003A1978" w:rsidRDefault="008C2586" w:rsidP="008C2586">
      <w:pPr>
        <w:spacing w:line="160" w:lineRule="exact"/>
        <w:rPr>
          <w:rFonts w:ascii="Arial" w:hAnsi="Arial" w:cs="Arial"/>
          <w:sz w:val="22"/>
          <w:szCs w:val="22"/>
        </w:rPr>
      </w:pPr>
    </w:p>
    <w:p w14:paraId="4CB5BF47" w14:textId="77777777" w:rsidR="008C2586" w:rsidRPr="003A1978" w:rsidRDefault="008C2586" w:rsidP="008C2586">
      <w:pPr>
        <w:spacing w:line="200" w:lineRule="exact"/>
        <w:rPr>
          <w:rFonts w:ascii="Arial" w:hAnsi="Arial" w:cs="Arial"/>
          <w:sz w:val="22"/>
          <w:szCs w:val="22"/>
          <w:lang w:val="id-ID"/>
        </w:rPr>
      </w:pPr>
    </w:p>
    <w:p w14:paraId="7377DB3C" w14:textId="77777777" w:rsidR="008C2586" w:rsidRPr="003A1978" w:rsidRDefault="008C2586" w:rsidP="008C2586">
      <w:pPr>
        <w:spacing w:line="200" w:lineRule="exact"/>
        <w:rPr>
          <w:rFonts w:ascii="Arial" w:hAnsi="Arial" w:cs="Arial"/>
          <w:sz w:val="22"/>
          <w:szCs w:val="22"/>
          <w:lang w:val="id-ID"/>
        </w:rPr>
      </w:pPr>
    </w:p>
    <w:p w14:paraId="582281D5" w14:textId="77777777" w:rsidR="008C2586" w:rsidRPr="003A1978" w:rsidRDefault="008C2586" w:rsidP="008C2586">
      <w:pPr>
        <w:spacing w:line="480" w:lineRule="auto"/>
        <w:rPr>
          <w:rFonts w:ascii="Arial" w:hAnsi="Arial" w:cs="Arial"/>
          <w:position w:val="-1"/>
          <w:sz w:val="22"/>
          <w:szCs w:val="22"/>
          <w:lang w:val="id-ID"/>
        </w:rPr>
      </w:pPr>
      <w:r w:rsidRPr="003A1978">
        <w:rPr>
          <w:rFonts w:ascii="Arial" w:hAnsi="Arial" w:cs="Arial"/>
          <w:spacing w:val="1"/>
          <w:position w:val="-1"/>
          <w:sz w:val="22"/>
          <w:szCs w:val="22"/>
        </w:rPr>
        <w:t>S</w:t>
      </w:r>
      <w:r w:rsidRPr="003A1978">
        <w:rPr>
          <w:rFonts w:ascii="Arial" w:hAnsi="Arial" w:cs="Arial"/>
          <w:spacing w:val="-1"/>
          <w:position w:val="-1"/>
          <w:sz w:val="22"/>
          <w:szCs w:val="22"/>
        </w:rPr>
        <w:t>a</w:t>
      </w:r>
      <w:r w:rsidRPr="003A1978">
        <w:rPr>
          <w:rFonts w:ascii="Arial" w:hAnsi="Arial" w:cs="Arial"/>
          <w:position w:val="-1"/>
          <w:sz w:val="22"/>
          <w:szCs w:val="22"/>
        </w:rPr>
        <w:t>ya</w:t>
      </w:r>
      <w:r w:rsidRPr="003A1978">
        <w:rPr>
          <w:rFonts w:ascii="Arial" w:hAnsi="Arial" w:cs="Arial"/>
          <w:spacing w:val="-1"/>
          <w:position w:val="-1"/>
          <w:sz w:val="22"/>
          <w:szCs w:val="22"/>
        </w:rPr>
        <w:t xml:space="preserve"> </w:t>
      </w:r>
      <w:r w:rsidRPr="003A1978">
        <w:rPr>
          <w:rFonts w:ascii="Arial" w:hAnsi="Arial" w:cs="Arial"/>
          <w:position w:val="-1"/>
          <w:sz w:val="22"/>
          <w:szCs w:val="22"/>
        </w:rPr>
        <w:t>y</w:t>
      </w:r>
      <w:r w:rsidRPr="003A1978">
        <w:rPr>
          <w:rFonts w:ascii="Arial" w:hAnsi="Arial" w:cs="Arial"/>
          <w:spacing w:val="-1"/>
          <w:position w:val="-1"/>
          <w:sz w:val="22"/>
          <w:szCs w:val="22"/>
        </w:rPr>
        <w:t>a</w:t>
      </w:r>
      <w:r w:rsidRPr="003A1978">
        <w:rPr>
          <w:rFonts w:ascii="Arial" w:hAnsi="Arial" w:cs="Arial"/>
          <w:position w:val="-1"/>
          <w:sz w:val="22"/>
          <w:szCs w:val="22"/>
        </w:rPr>
        <w:t>ng b</w:t>
      </w:r>
      <w:r w:rsidRPr="003A1978">
        <w:rPr>
          <w:rFonts w:ascii="Arial" w:hAnsi="Arial" w:cs="Arial"/>
          <w:spacing w:val="-1"/>
          <w:position w:val="-1"/>
          <w:sz w:val="22"/>
          <w:szCs w:val="22"/>
        </w:rPr>
        <w:t>e</w:t>
      </w:r>
      <w:r w:rsidRPr="003A1978">
        <w:rPr>
          <w:rFonts w:ascii="Arial" w:hAnsi="Arial" w:cs="Arial"/>
          <w:position w:val="-1"/>
          <w:sz w:val="22"/>
          <w:szCs w:val="22"/>
        </w:rPr>
        <w:t>r</w:t>
      </w:r>
      <w:r w:rsidRPr="003A1978">
        <w:rPr>
          <w:rFonts w:ascii="Arial" w:hAnsi="Arial" w:cs="Arial"/>
          <w:spacing w:val="2"/>
          <w:position w:val="-1"/>
          <w:sz w:val="22"/>
          <w:szCs w:val="22"/>
        </w:rPr>
        <w:t>t</w:t>
      </w:r>
      <w:r w:rsidRPr="003A1978">
        <w:rPr>
          <w:rFonts w:ascii="Arial" w:hAnsi="Arial" w:cs="Arial"/>
          <w:spacing w:val="-1"/>
          <w:position w:val="-1"/>
          <w:sz w:val="22"/>
          <w:szCs w:val="22"/>
        </w:rPr>
        <w:t>a</w:t>
      </w:r>
      <w:r w:rsidRPr="003A1978">
        <w:rPr>
          <w:rFonts w:ascii="Arial" w:hAnsi="Arial" w:cs="Arial"/>
          <w:position w:val="-1"/>
          <w:sz w:val="22"/>
          <w:szCs w:val="22"/>
        </w:rPr>
        <w:t>nda</w:t>
      </w:r>
      <w:r w:rsidRPr="003A1978">
        <w:rPr>
          <w:rFonts w:ascii="Arial" w:hAnsi="Arial" w:cs="Arial"/>
          <w:spacing w:val="-1"/>
          <w:position w:val="-1"/>
          <w:sz w:val="22"/>
          <w:szCs w:val="22"/>
        </w:rPr>
        <w:t xml:space="preserve"> </w:t>
      </w:r>
      <w:r w:rsidRPr="003A1978">
        <w:rPr>
          <w:rFonts w:ascii="Arial" w:hAnsi="Arial" w:cs="Arial"/>
          <w:position w:val="-1"/>
          <w:sz w:val="22"/>
          <w:szCs w:val="22"/>
        </w:rPr>
        <w:t>tan</w:t>
      </w:r>
      <w:r w:rsidRPr="003A1978">
        <w:rPr>
          <w:rFonts w:ascii="Arial" w:hAnsi="Arial" w:cs="Arial"/>
          <w:spacing w:val="2"/>
          <w:position w:val="-1"/>
          <w:sz w:val="22"/>
          <w:szCs w:val="22"/>
        </w:rPr>
        <w:t>g</w:t>
      </w:r>
      <w:r w:rsidRPr="003A1978">
        <w:rPr>
          <w:rFonts w:ascii="Arial" w:hAnsi="Arial" w:cs="Arial"/>
          <w:spacing w:val="-1"/>
          <w:position w:val="-1"/>
          <w:sz w:val="22"/>
          <w:szCs w:val="22"/>
        </w:rPr>
        <w:t>a</w:t>
      </w:r>
      <w:r w:rsidRPr="003A1978">
        <w:rPr>
          <w:rFonts w:ascii="Arial" w:hAnsi="Arial" w:cs="Arial"/>
          <w:position w:val="-1"/>
          <w:sz w:val="22"/>
          <w:szCs w:val="22"/>
        </w:rPr>
        <w:t>n di ba</w:t>
      </w:r>
      <w:r w:rsidRPr="003A1978">
        <w:rPr>
          <w:rFonts w:ascii="Arial" w:hAnsi="Arial" w:cs="Arial"/>
          <w:spacing w:val="-1"/>
          <w:position w:val="-1"/>
          <w:sz w:val="22"/>
          <w:szCs w:val="22"/>
        </w:rPr>
        <w:t>wa</w:t>
      </w:r>
      <w:r w:rsidRPr="003A1978">
        <w:rPr>
          <w:rFonts w:ascii="Arial" w:hAnsi="Arial" w:cs="Arial"/>
          <w:position w:val="-1"/>
          <w:sz w:val="22"/>
          <w:szCs w:val="22"/>
        </w:rPr>
        <w:t>h in</w:t>
      </w:r>
      <w:r w:rsidRPr="003A1978">
        <w:rPr>
          <w:rFonts w:ascii="Arial" w:hAnsi="Arial" w:cs="Arial"/>
          <w:spacing w:val="1"/>
          <w:position w:val="-1"/>
          <w:sz w:val="22"/>
          <w:szCs w:val="22"/>
        </w:rPr>
        <w:t>i</w:t>
      </w:r>
      <w:r w:rsidRPr="003A1978">
        <w:rPr>
          <w:rFonts w:ascii="Arial" w:hAnsi="Arial" w:cs="Arial"/>
          <w:position w:val="-1"/>
          <w:sz w:val="22"/>
          <w:szCs w:val="22"/>
        </w:rPr>
        <w:t>:</w:t>
      </w:r>
    </w:p>
    <w:p w14:paraId="3EDBBE17" w14:textId="77777777" w:rsidR="008C2586" w:rsidRPr="003A1978" w:rsidRDefault="008C2586" w:rsidP="008C2586">
      <w:pPr>
        <w:tabs>
          <w:tab w:val="left" w:pos="2694"/>
          <w:tab w:val="left" w:pos="2835"/>
        </w:tabs>
        <w:spacing w:line="360" w:lineRule="auto"/>
        <w:rPr>
          <w:rFonts w:ascii="Arial" w:hAnsi="Arial" w:cs="Arial"/>
          <w:position w:val="-1"/>
          <w:sz w:val="16"/>
          <w:szCs w:val="16"/>
          <w:lang w:val="id-ID"/>
        </w:rPr>
      </w:pPr>
      <w:r w:rsidRPr="003A1978">
        <w:rPr>
          <w:rFonts w:ascii="Arial" w:hAnsi="Arial" w:cs="Arial"/>
          <w:position w:val="-1"/>
          <w:sz w:val="22"/>
          <w:szCs w:val="22"/>
          <w:lang w:val="id-ID"/>
        </w:rPr>
        <w:t>Nama</w:t>
      </w:r>
      <w:r w:rsidRPr="003A1978">
        <w:rPr>
          <w:rFonts w:ascii="Arial" w:hAnsi="Arial" w:cs="Arial"/>
          <w:position w:val="-1"/>
          <w:sz w:val="22"/>
          <w:szCs w:val="22"/>
          <w:lang w:val="id-ID"/>
        </w:rPr>
        <w:tab/>
        <w:t>:</w:t>
      </w:r>
      <w:r w:rsidRPr="003A1978">
        <w:rPr>
          <w:rFonts w:ascii="Arial" w:hAnsi="Arial" w:cs="Arial"/>
          <w:position w:val="-1"/>
          <w:sz w:val="22"/>
          <w:szCs w:val="22"/>
          <w:lang w:val="id-ID"/>
        </w:rPr>
        <w:tab/>
      </w:r>
      <w:r w:rsidRPr="003A1978">
        <w:rPr>
          <w:rFonts w:ascii="Arial" w:hAnsi="Arial" w:cs="Arial"/>
          <w:position w:val="-1"/>
          <w:sz w:val="16"/>
          <w:szCs w:val="16"/>
          <w:lang w:val="id-ID"/>
        </w:rPr>
        <w:t>.........................................................................................................................................</w:t>
      </w:r>
    </w:p>
    <w:p w14:paraId="0F185FE9" w14:textId="77777777" w:rsidR="008C2586" w:rsidRPr="003A1978" w:rsidRDefault="008C2586" w:rsidP="008C2586">
      <w:pPr>
        <w:tabs>
          <w:tab w:val="left" w:pos="2694"/>
          <w:tab w:val="left" w:pos="2835"/>
        </w:tabs>
        <w:spacing w:line="360" w:lineRule="auto"/>
        <w:rPr>
          <w:rFonts w:ascii="Arial" w:hAnsi="Arial" w:cs="Arial"/>
          <w:position w:val="-1"/>
          <w:sz w:val="22"/>
          <w:szCs w:val="22"/>
          <w:lang w:val="id-ID"/>
        </w:rPr>
      </w:pPr>
      <w:r w:rsidRPr="003A1978">
        <w:rPr>
          <w:rFonts w:ascii="Arial" w:hAnsi="Arial" w:cs="Arial"/>
          <w:position w:val="-1"/>
          <w:sz w:val="22"/>
          <w:szCs w:val="22"/>
          <w:lang w:val="id-ID"/>
        </w:rPr>
        <w:t>NIP</w:t>
      </w:r>
      <w:r w:rsidRPr="003A1978">
        <w:rPr>
          <w:rFonts w:ascii="Arial" w:hAnsi="Arial" w:cs="Arial"/>
          <w:position w:val="-1"/>
          <w:sz w:val="22"/>
          <w:szCs w:val="22"/>
          <w:lang w:val="id-ID"/>
        </w:rPr>
        <w:tab/>
        <w:t>:</w:t>
      </w:r>
      <w:r w:rsidRPr="003A1978">
        <w:rPr>
          <w:rFonts w:ascii="Arial" w:hAnsi="Arial" w:cs="Arial"/>
          <w:position w:val="-1"/>
          <w:sz w:val="22"/>
          <w:szCs w:val="22"/>
          <w:lang w:val="id-ID"/>
        </w:rPr>
        <w:tab/>
      </w:r>
      <w:r w:rsidRPr="003A1978">
        <w:rPr>
          <w:rFonts w:ascii="Arial" w:hAnsi="Arial" w:cs="Arial"/>
          <w:position w:val="-1"/>
          <w:sz w:val="16"/>
          <w:szCs w:val="16"/>
          <w:lang w:val="id-ID"/>
        </w:rPr>
        <w:t>.........................................................................................................................................</w:t>
      </w:r>
    </w:p>
    <w:p w14:paraId="3524222C" w14:textId="77777777" w:rsidR="008C2586" w:rsidRPr="003A1978" w:rsidRDefault="008C2586" w:rsidP="008C2586">
      <w:pPr>
        <w:tabs>
          <w:tab w:val="left" w:pos="2694"/>
          <w:tab w:val="left" w:pos="2835"/>
        </w:tabs>
        <w:spacing w:line="360" w:lineRule="auto"/>
        <w:rPr>
          <w:rFonts w:ascii="Arial" w:hAnsi="Arial" w:cs="Arial"/>
          <w:position w:val="-1"/>
          <w:sz w:val="22"/>
          <w:szCs w:val="22"/>
          <w:lang w:val="id-ID"/>
        </w:rPr>
      </w:pPr>
      <w:r w:rsidRPr="003A1978">
        <w:rPr>
          <w:rFonts w:ascii="Arial" w:hAnsi="Arial" w:cs="Arial"/>
          <w:position w:val="-1"/>
          <w:sz w:val="22"/>
          <w:szCs w:val="22"/>
          <w:lang w:val="id-ID"/>
        </w:rPr>
        <w:t>Tempat, Tanggal Lahir</w:t>
      </w:r>
      <w:r w:rsidRPr="003A1978">
        <w:rPr>
          <w:rFonts w:ascii="Arial" w:hAnsi="Arial" w:cs="Arial"/>
          <w:position w:val="-1"/>
          <w:sz w:val="22"/>
          <w:szCs w:val="22"/>
          <w:lang w:val="id-ID"/>
        </w:rPr>
        <w:tab/>
        <w:t>:</w:t>
      </w:r>
      <w:r w:rsidRPr="003A1978">
        <w:rPr>
          <w:rFonts w:ascii="Arial" w:hAnsi="Arial" w:cs="Arial"/>
          <w:position w:val="-1"/>
          <w:sz w:val="22"/>
          <w:szCs w:val="22"/>
          <w:lang w:val="id-ID"/>
        </w:rPr>
        <w:tab/>
      </w:r>
      <w:r w:rsidRPr="003A1978">
        <w:rPr>
          <w:rFonts w:ascii="Arial" w:hAnsi="Arial" w:cs="Arial"/>
          <w:position w:val="-1"/>
          <w:sz w:val="16"/>
          <w:szCs w:val="16"/>
          <w:lang w:val="id-ID"/>
        </w:rPr>
        <w:t>.........................................................................................................................................</w:t>
      </w:r>
    </w:p>
    <w:p w14:paraId="463FB21F" w14:textId="77777777" w:rsidR="008C2586" w:rsidRPr="003A1978" w:rsidRDefault="008C2586" w:rsidP="008C2586">
      <w:pPr>
        <w:tabs>
          <w:tab w:val="left" w:pos="2694"/>
          <w:tab w:val="left" w:pos="2835"/>
        </w:tabs>
        <w:spacing w:line="360" w:lineRule="auto"/>
        <w:rPr>
          <w:rFonts w:ascii="Arial" w:hAnsi="Arial" w:cs="Arial"/>
          <w:sz w:val="22"/>
          <w:szCs w:val="22"/>
          <w:lang w:val="id-ID"/>
        </w:rPr>
      </w:pPr>
      <w:r w:rsidRPr="003A1978">
        <w:rPr>
          <w:rFonts w:ascii="Arial" w:hAnsi="Arial" w:cs="Arial"/>
          <w:sz w:val="22"/>
          <w:szCs w:val="22"/>
          <w:lang w:val="id-ID"/>
        </w:rPr>
        <w:t>Pangkat/Golongan Ruang</w:t>
      </w:r>
      <w:r w:rsidRPr="003A1978">
        <w:rPr>
          <w:rFonts w:ascii="Arial" w:hAnsi="Arial" w:cs="Arial"/>
          <w:sz w:val="22"/>
          <w:szCs w:val="22"/>
          <w:lang w:val="id-ID"/>
        </w:rPr>
        <w:tab/>
        <w:t>:</w:t>
      </w:r>
      <w:r w:rsidRPr="003A1978">
        <w:rPr>
          <w:rFonts w:ascii="Arial" w:hAnsi="Arial" w:cs="Arial"/>
          <w:sz w:val="22"/>
          <w:szCs w:val="22"/>
          <w:lang w:val="id-ID"/>
        </w:rPr>
        <w:tab/>
      </w:r>
      <w:r w:rsidRPr="003A1978">
        <w:rPr>
          <w:rFonts w:ascii="Arial" w:hAnsi="Arial" w:cs="Arial"/>
          <w:position w:val="-1"/>
          <w:sz w:val="16"/>
          <w:szCs w:val="16"/>
          <w:lang w:val="id-ID"/>
        </w:rPr>
        <w:t>.........................................................................................................................................</w:t>
      </w:r>
    </w:p>
    <w:p w14:paraId="14A13BB0" w14:textId="77777777" w:rsidR="008C2586" w:rsidRPr="003A1978" w:rsidRDefault="008C2586" w:rsidP="008C2586">
      <w:pPr>
        <w:tabs>
          <w:tab w:val="left" w:pos="2694"/>
          <w:tab w:val="left" w:pos="2835"/>
        </w:tabs>
        <w:spacing w:line="360" w:lineRule="auto"/>
        <w:rPr>
          <w:rFonts w:ascii="Arial" w:hAnsi="Arial" w:cs="Arial"/>
          <w:sz w:val="22"/>
          <w:szCs w:val="22"/>
          <w:lang w:val="id-ID"/>
        </w:rPr>
      </w:pPr>
      <w:r w:rsidRPr="003A1978">
        <w:rPr>
          <w:rFonts w:ascii="Arial" w:hAnsi="Arial" w:cs="Arial"/>
          <w:sz w:val="22"/>
          <w:szCs w:val="22"/>
          <w:lang w:val="id-ID"/>
        </w:rPr>
        <w:t>Jabatan Fungsional</w:t>
      </w:r>
      <w:r w:rsidRPr="003A1978">
        <w:rPr>
          <w:rFonts w:ascii="Arial" w:hAnsi="Arial" w:cs="Arial"/>
          <w:sz w:val="22"/>
          <w:szCs w:val="22"/>
          <w:lang w:val="id-ID"/>
        </w:rPr>
        <w:tab/>
        <w:t>:</w:t>
      </w:r>
      <w:r w:rsidRPr="003A1978">
        <w:rPr>
          <w:rFonts w:ascii="Arial" w:hAnsi="Arial" w:cs="Arial"/>
          <w:sz w:val="22"/>
          <w:szCs w:val="22"/>
          <w:lang w:val="id-ID"/>
        </w:rPr>
        <w:tab/>
      </w:r>
      <w:r w:rsidRPr="003A1978">
        <w:rPr>
          <w:rFonts w:ascii="Arial" w:hAnsi="Arial" w:cs="Arial"/>
          <w:position w:val="-1"/>
          <w:sz w:val="16"/>
          <w:szCs w:val="16"/>
          <w:lang w:val="id-ID"/>
        </w:rPr>
        <w:t>.........................................................................................................................................</w:t>
      </w:r>
    </w:p>
    <w:p w14:paraId="087B7C0C" w14:textId="77777777" w:rsidR="008C2586" w:rsidRPr="003A1978" w:rsidRDefault="008C2586" w:rsidP="008C2586">
      <w:pPr>
        <w:tabs>
          <w:tab w:val="left" w:pos="2694"/>
          <w:tab w:val="left" w:pos="2835"/>
        </w:tabs>
        <w:spacing w:line="360" w:lineRule="auto"/>
        <w:rPr>
          <w:rFonts w:ascii="Arial" w:hAnsi="Arial" w:cs="Arial"/>
          <w:sz w:val="22"/>
          <w:szCs w:val="22"/>
          <w:lang w:val="id-ID"/>
        </w:rPr>
      </w:pPr>
      <w:r w:rsidRPr="003A1978">
        <w:rPr>
          <w:rFonts w:ascii="Arial" w:hAnsi="Arial" w:cs="Arial"/>
          <w:sz w:val="22"/>
          <w:szCs w:val="22"/>
          <w:lang w:val="id-ID"/>
        </w:rPr>
        <w:t>Pendidikan Terakhir</w:t>
      </w:r>
      <w:r w:rsidRPr="003A1978">
        <w:rPr>
          <w:rFonts w:ascii="Arial" w:hAnsi="Arial" w:cs="Arial"/>
          <w:sz w:val="22"/>
          <w:szCs w:val="22"/>
          <w:lang w:val="id-ID"/>
        </w:rPr>
        <w:tab/>
        <w:t>:</w:t>
      </w:r>
      <w:r w:rsidRPr="003A1978">
        <w:rPr>
          <w:rFonts w:ascii="Arial" w:hAnsi="Arial" w:cs="Arial"/>
          <w:sz w:val="22"/>
          <w:szCs w:val="22"/>
          <w:lang w:val="id-ID"/>
        </w:rPr>
        <w:tab/>
      </w:r>
      <w:r w:rsidRPr="003A1978">
        <w:rPr>
          <w:rFonts w:ascii="Arial" w:hAnsi="Arial" w:cs="Arial"/>
          <w:position w:val="-1"/>
          <w:sz w:val="16"/>
          <w:szCs w:val="16"/>
          <w:lang w:val="id-ID"/>
        </w:rPr>
        <w:t>.........................................................................................................................................</w:t>
      </w:r>
    </w:p>
    <w:p w14:paraId="0452992D" w14:textId="77777777" w:rsidR="008C2586" w:rsidRPr="003A1978" w:rsidRDefault="008C2586" w:rsidP="008C2586">
      <w:pPr>
        <w:tabs>
          <w:tab w:val="left" w:pos="2694"/>
          <w:tab w:val="left" w:pos="2835"/>
        </w:tabs>
        <w:spacing w:line="360" w:lineRule="auto"/>
        <w:rPr>
          <w:rFonts w:ascii="Arial" w:hAnsi="Arial" w:cs="Arial"/>
          <w:sz w:val="22"/>
          <w:szCs w:val="22"/>
          <w:lang w:val="id-ID"/>
        </w:rPr>
      </w:pPr>
      <w:r w:rsidRPr="003A1978">
        <w:rPr>
          <w:rFonts w:ascii="Arial" w:hAnsi="Arial" w:cs="Arial"/>
          <w:sz w:val="22"/>
          <w:szCs w:val="22"/>
          <w:lang w:val="id-ID"/>
        </w:rPr>
        <w:t>Unit Kerja</w:t>
      </w:r>
      <w:r w:rsidRPr="003A1978">
        <w:rPr>
          <w:rFonts w:ascii="Arial" w:hAnsi="Arial" w:cs="Arial"/>
          <w:sz w:val="22"/>
          <w:szCs w:val="22"/>
          <w:lang w:val="id-ID"/>
        </w:rPr>
        <w:tab/>
        <w:t>:</w:t>
      </w:r>
      <w:r w:rsidRPr="003A1978">
        <w:rPr>
          <w:rFonts w:ascii="Arial" w:hAnsi="Arial" w:cs="Arial"/>
          <w:sz w:val="22"/>
          <w:szCs w:val="22"/>
          <w:lang w:val="id-ID"/>
        </w:rPr>
        <w:tab/>
      </w:r>
      <w:r w:rsidRPr="003A1978">
        <w:rPr>
          <w:rFonts w:ascii="Arial" w:hAnsi="Arial" w:cs="Arial"/>
          <w:position w:val="-1"/>
          <w:sz w:val="16"/>
          <w:szCs w:val="16"/>
          <w:lang w:val="id-ID"/>
        </w:rPr>
        <w:t>.........................................................................................................................................</w:t>
      </w:r>
    </w:p>
    <w:p w14:paraId="6FCB0B64" w14:textId="77777777" w:rsidR="008C2586" w:rsidRPr="003A1978" w:rsidRDefault="008C2586" w:rsidP="008C2586">
      <w:pPr>
        <w:tabs>
          <w:tab w:val="left" w:pos="2694"/>
          <w:tab w:val="left" w:pos="2835"/>
        </w:tabs>
        <w:spacing w:line="360" w:lineRule="auto"/>
        <w:rPr>
          <w:rFonts w:ascii="Arial" w:hAnsi="Arial" w:cs="Arial"/>
          <w:position w:val="-1"/>
          <w:sz w:val="16"/>
          <w:szCs w:val="16"/>
          <w:lang w:val="id-ID"/>
        </w:rPr>
      </w:pPr>
      <w:r w:rsidRPr="003A1978">
        <w:rPr>
          <w:rFonts w:ascii="Arial" w:hAnsi="Arial" w:cs="Arial"/>
          <w:sz w:val="22"/>
          <w:szCs w:val="22"/>
          <w:lang w:val="id-ID"/>
        </w:rPr>
        <w:t>Alamat Rumah</w:t>
      </w:r>
      <w:r w:rsidRPr="003A1978">
        <w:rPr>
          <w:rFonts w:ascii="Arial" w:hAnsi="Arial" w:cs="Arial"/>
          <w:sz w:val="22"/>
          <w:szCs w:val="22"/>
          <w:lang w:val="id-ID"/>
        </w:rPr>
        <w:tab/>
        <w:t>:</w:t>
      </w:r>
      <w:r w:rsidRPr="003A1978">
        <w:rPr>
          <w:rFonts w:ascii="Arial" w:hAnsi="Arial" w:cs="Arial"/>
          <w:sz w:val="22"/>
          <w:szCs w:val="22"/>
          <w:lang w:val="id-ID"/>
        </w:rPr>
        <w:tab/>
      </w:r>
      <w:r w:rsidRPr="003A1978">
        <w:rPr>
          <w:rFonts w:ascii="Arial" w:hAnsi="Arial" w:cs="Arial"/>
          <w:position w:val="-1"/>
          <w:sz w:val="16"/>
          <w:szCs w:val="16"/>
          <w:lang w:val="id-ID"/>
        </w:rPr>
        <w:t>.........................................................................................................................................</w:t>
      </w:r>
    </w:p>
    <w:p w14:paraId="5B80F66F" w14:textId="77777777" w:rsidR="008C2586" w:rsidRPr="003A1978" w:rsidRDefault="008C2586" w:rsidP="008C2586">
      <w:pPr>
        <w:tabs>
          <w:tab w:val="left" w:pos="2694"/>
          <w:tab w:val="left" w:pos="2835"/>
        </w:tabs>
        <w:spacing w:line="360" w:lineRule="auto"/>
        <w:rPr>
          <w:rFonts w:ascii="Arial" w:hAnsi="Arial" w:cs="Arial"/>
          <w:sz w:val="22"/>
          <w:szCs w:val="22"/>
          <w:lang w:val="id-ID"/>
        </w:rPr>
      </w:pPr>
      <w:r w:rsidRPr="003A1978">
        <w:rPr>
          <w:rFonts w:ascii="Arial" w:hAnsi="Arial" w:cs="Arial"/>
          <w:color w:val="FFFFFF" w:themeColor="background1"/>
          <w:position w:val="-1"/>
          <w:sz w:val="22"/>
          <w:szCs w:val="22"/>
          <w:lang w:val="id-ID"/>
        </w:rPr>
        <w:t>l</w:t>
      </w:r>
      <w:r w:rsidRPr="003A1978">
        <w:rPr>
          <w:rFonts w:ascii="Arial" w:hAnsi="Arial" w:cs="Arial"/>
          <w:position w:val="-1"/>
          <w:sz w:val="16"/>
          <w:szCs w:val="16"/>
          <w:lang w:val="id-ID"/>
        </w:rPr>
        <w:tab/>
      </w:r>
      <w:r w:rsidRPr="003A1978">
        <w:rPr>
          <w:rFonts w:ascii="Arial" w:hAnsi="Arial" w:cs="Arial"/>
          <w:position w:val="-1"/>
          <w:sz w:val="16"/>
          <w:szCs w:val="16"/>
          <w:lang w:val="id-ID"/>
        </w:rPr>
        <w:tab/>
        <w:t>.........................................................................................................................................</w:t>
      </w:r>
    </w:p>
    <w:p w14:paraId="7D7AEAF2" w14:textId="77777777" w:rsidR="008C2586" w:rsidRPr="003A1978" w:rsidRDefault="008C2586" w:rsidP="008C2586">
      <w:pPr>
        <w:tabs>
          <w:tab w:val="left" w:pos="2694"/>
          <w:tab w:val="left" w:pos="2835"/>
        </w:tabs>
        <w:spacing w:line="360" w:lineRule="auto"/>
        <w:rPr>
          <w:rFonts w:ascii="Arial" w:hAnsi="Arial" w:cs="Arial"/>
          <w:sz w:val="22"/>
          <w:szCs w:val="22"/>
          <w:lang w:val="id-ID"/>
        </w:rPr>
      </w:pPr>
      <w:r w:rsidRPr="003A1978">
        <w:rPr>
          <w:rFonts w:ascii="Arial" w:hAnsi="Arial" w:cs="Arial"/>
          <w:sz w:val="22"/>
          <w:szCs w:val="22"/>
          <w:lang w:val="id-ID"/>
        </w:rPr>
        <w:t>Nomor Telepon/HP</w:t>
      </w:r>
      <w:r w:rsidRPr="003A1978">
        <w:rPr>
          <w:rFonts w:ascii="Arial" w:hAnsi="Arial" w:cs="Arial"/>
          <w:sz w:val="22"/>
          <w:szCs w:val="22"/>
          <w:lang w:val="id-ID"/>
        </w:rPr>
        <w:tab/>
        <w:t>:</w:t>
      </w:r>
      <w:r w:rsidRPr="003A1978">
        <w:rPr>
          <w:rFonts w:ascii="Arial" w:hAnsi="Arial" w:cs="Arial"/>
          <w:sz w:val="22"/>
          <w:szCs w:val="22"/>
          <w:lang w:val="id-ID"/>
        </w:rPr>
        <w:tab/>
      </w:r>
      <w:r w:rsidRPr="003A1978">
        <w:rPr>
          <w:rFonts w:ascii="Arial" w:hAnsi="Arial" w:cs="Arial"/>
          <w:position w:val="-1"/>
          <w:sz w:val="16"/>
          <w:szCs w:val="16"/>
          <w:lang w:val="id-ID"/>
        </w:rPr>
        <w:t>.........................................................................................................................................</w:t>
      </w:r>
    </w:p>
    <w:p w14:paraId="6F9431F5" w14:textId="77777777" w:rsidR="008C2586" w:rsidRPr="003A1978" w:rsidRDefault="008C2586" w:rsidP="008C2586">
      <w:pPr>
        <w:tabs>
          <w:tab w:val="left" w:pos="2694"/>
          <w:tab w:val="left" w:pos="2835"/>
        </w:tabs>
        <w:spacing w:line="360" w:lineRule="auto"/>
        <w:rPr>
          <w:rFonts w:ascii="Arial" w:hAnsi="Arial" w:cs="Arial"/>
          <w:sz w:val="22"/>
          <w:szCs w:val="22"/>
          <w:lang w:val="id-ID"/>
        </w:rPr>
      </w:pPr>
      <w:r w:rsidRPr="003A1978">
        <w:rPr>
          <w:rFonts w:ascii="Arial" w:hAnsi="Arial" w:cs="Arial"/>
          <w:sz w:val="22"/>
          <w:szCs w:val="22"/>
          <w:lang w:val="id-ID"/>
        </w:rPr>
        <w:t>Alamat email</w:t>
      </w:r>
      <w:r w:rsidRPr="003A1978">
        <w:rPr>
          <w:rFonts w:ascii="Arial" w:hAnsi="Arial" w:cs="Arial"/>
          <w:sz w:val="22"/>
          <w:szCs w:val="22"/>
          <w:lang w:val="id-ID"/>
        </w:rPr>
        <w:tab/>
        <w:t>:</w:t>
      </w:r>
      <w:r w:rsidRPr="003A1978">
        <w:rPr>
          <w:rFonts w:ascii="Arial" w:hAnsi="Arial" w:cs="Arial"/>
          <w:sz w:val="22"/>
          <w:szCs w:val="22"/>
          <w:lang w:val="id-ID"/>
        </w:rPr>
        <w:tab/>
      </w:r>
      <w:r w:rsidRPr="003A1978">
        <w:rPr>
          <w:rFonts w:ascii="Arial" w:hAnsi="Arial" w:cs="Arial"/>
          <w:position w:val="-1"/>
          <w:sz w:val="16"/>
          <w:szCs w:val="16"/>
          <w:lang w:val="id-ID"/>
        </w:rPr>
        <w:t>.........................................................................................................................................</w:t>
      </w:r>
      <w:r w:rsidRPr="003A1978">
        <w:rPr>
          <w:rFonts w:ascii="Arial" w:hAnsi="Arial" w:cs="Arial"/>
          <w:sz w:val="22"/>
          <w:szCs w:val="22"/>
          <w:lang w:val="id-ID"/>
        </w:rPr>
        <w:t xml:space="preserve"> </w:t>
      </w:r>
    </w:p>
    <w:p w14:paraId="234D8183" w14:textId="41A8A6E1" w:rsidR="008C2586" w:rsidRPr="003A1978" w:rsidRDefault="008C2586" w:rsidP="008C2586">
      <w:pPr>
        <w:spacing w:before="29"/>
        <w:jc w:val="both"/>
        <w:rPr>
          <w:rFonts w:ascii="Arial" w:hAnsi="Arial" w:cs="Arial"/>
          <w:sz w:val="22"/>
          <w:szCs w:val="22"/>
          <w:lang w:val="id-ID"/>
        </w:rPr>
      </w:pPr>
      <w:r w:rsidRPr="003A1978">
        <w:rPr>
          <w:rFonts w:ascii="Arial" w:hAnsi="Arial" w:cs="Arial"/>
          <w:sz w:val="22"/>
          <w:szCs w:val="22"/>
          <w:lang w:val="id-ID"/>
        </w:rPr>
        <w:t>Dengan ini menyatakan dengan benar bahwa saya tid</w:t>
      </w:r>
      <w:r w:rsidRPr="003A1978">
        <w:rPr>
          <w:rFonts w:ascii="Arial" w:hAnsi="Arial" w:cs="Arial"/>
          <w:spacing w:val="-1"/>
          <w:sz w:val="22"/>
          <w:szCs w:val="22"/>
          <w:lang w:val="id-ID"/>
        </w:rPr>
        <w:t>a</w:t>
      </w:r>
      <w:r w:rsidRPr="003A1978">
        <w:rPr>
          <w:rFonts w:ascii="Arial" w:hAnsi="Arial" w:cs="Arial"/>
          <w:sz w:val="22"/>
          <w:szCs w:val="22"/>
          <w:lang w:val="id-ID"/>
        </w:rPr>
        <w:t>k</w:t>
      </w:r>
      <w:r w:rsidRPr="003A1978">
        <w:rPr>
          <w:rFonts w:ascii="Arial" w:hAnsi="Arial" w:cs="Arial"/>
          <w:spacing w:val="43"/>
          <w:sz w:val="22"/>
          <w:szCs w:val="22"/>
          <w:lang w:val="id-ID"/>
        </w:rPr>
        <w:t xml:space="preserve"> </w:t>
      </w:r>
      <w:r w:rsidR="005D38E3">
        <w:rPr>
          <w:rFonts w:ascii="Arial" w:hAnsi="Arial" w:cs="Arial"/>
          <w:sz w:val="22"/>
          <w:szCs w:val="22"/>
        </w:rPr>
        <w:t>sedang</w:t>
      </w:r>
      <w:r w:rsidRPr="003A1978">
        <w:rPr>
          <w:rFonts w:ascii="Arial" w:hAnsi="Arial" w:cs="Arial"/>
          <w:sz w:val="22"/>
          <w:szCs w:val="22"/>
          <w:lang w:val="id-ID"/>
        </w:rPr>
        <w:t xml:space="preserve"> dipidana berdasarkan putusan pengadilan yang telah memiliki kekuatan hukum tetap karena melakukan perbuatan yang diancam pidana paling rendah pidana kurungan.</w:t>
      </w:r>
    </w:p>
    <w:p w14:paraId="6F6E3BA7" w14:textId="77777777" w:rsidR="008C2586" w:rsidRPr="003A1978" w:rsidRDefault="008C2586" w:rsidP="008C2586">
      <w:pPr>
        <w:spacing w:before="29" w:line="275" w:lineRule="auto"/>
        <w:jc w:val="both"/>
        <w:rPr>
          <w:rFonts w:ascii="Arial" w:hAnsi="Arial" w:cs="Arial"/>
          <w:sz w:val="22"/>
          <w:szCs w:val="22"/>
          <w:lang w:val="id-ID"/>
        </w:rPr>
      </w:pPr>
    </w:p>
    <w:p w14:paraId="72F3774B" w14:textId="36B2D977" w:rsidR="008C2586" w:rsidRPr="003A1978" w:rsidRDefault="008C2586" w:rsidP="008C2586">
      <w:pPr>
        <w:jc w:val="both"/>
        <w:rPr>
          <w:rFonts w:ascii="Arial" w:hAnsi="Arial" w:cs="Arial"/>
          <w:sz w:val="22"/>
          <w:szCs w:val="22"/>
          <w:lang w:val="id-ID"/>
        </w:rPr>
      </w:pPr>
      <w:r w:rsidRPr="003A1978">
        <w:rPr>
          <w:rFonts w:ascii="Arial" w:hAnsi="Arial" w:cs="Arial"/>
          <w:sz w:val="22"/>
          <w:szCs w:val="22"/>
        </w:rPr>
        <w:t>D</w:t>
      </w:r>
      <w:r w:rsidRPr="003A1978">
        <w:rPr>
          <w:rFonts w:ascii="Arial" w:hAnsi="Arial" w:cs="Arial"/>
          <w:spacing w:val="-1"/>
          <w:sz w:val="22"/>
          <w:szCs w:val="22"/>
        </w:rPr>
        <w:t>e</w:t>
      </w:r>
      <w:r w:rsidRPr="003A1978">
        <w:rPr>
          <w:rFonts w:ascii="Arial" w:hAnsi="Arial" w:cs="Arial"/>
          <w:sz w:val="22"/>
          <w:szCs w:val="22"/>
        </w:rPr>
        <w:t>m</w:t>
      </w:r>
      <w:r w:rsidRPr="003A1978">
        <w:rPr>
          <w:rFonts w:ascii="Arial" w:hAnsi="Arial" w:cs="Arial"/>
          <w:spacing w:val="1"/>
          <w:sz w:val="22"/>
          <w:szCs w:val="22"/>
        </w:rPr>
        <w:t>i</w:t>
      </w:r>
      <w:r w:rsidRPr="003A1978">
        <w:rPr>
          <w:rFonts w:ascii="Arial" w:hAnsi="Arial" w:cs="Arial"/>
          <w:sz w:val="22"/>
          <w:szCs w:val="22"/>
        </w:rPr>
        <w:t>kian</w:t>
      </w:r>
      <w:r w:rsidRPr="003A1978">
        <w:rPr>
          <w:rFonts w:ascii="Arial" w:hAnsi="Arial" w:cs="Arial"/>
          <w:spacing w:val="2"/>
          <w:sz w:val="22"/>
          <w:szCs w:val="22"/>
        </w:rPr>
        <w:t xml:space="preserve"> </w:t>
      </w:r>
      <w:r w:rsidRPr="003A1978">
        <w:rPr>
          <w:rFonts w:ascii="Arial" w:hAnsi="Arial" w:cs="Arial"/>
          <w:sz w:val="22"/>
          <w:szCs w:val="22"/>
        </w:rPr>
        <w:t>su</w:t>
      </w:r>
      <w:r w:rsidRPr="003A1978">
        <w:rPr>
          <w:rFonts w:ascii="Arial" w:hAnsi="Arial" w:cs="Arial"/>
          <w:spacing w:val="2"/>
          <w:sz w:val="22"/>
          <w:szCs w:val="22"/>
        </w:rPr>
        <w:t>r</w:t>
      </w:r>
      <w:r w:rsidRPr="003A1978">
        <w:rPr>
          <w:rFonts w:ascii="Arial" w:hAnsi="Arial" w:cs="Arial"/>
          <w:spacing w:val="-1"/>
          <w:sz w:val="22"/>
          <w:szCs w:val="22"/>
        </w:rPr>
        <w:t>a</w:t>
      </w:r>
      <w:r w:rsidRPr="003A1978">
        <w:rPr>
          <w:rFonts w:ascii="Arial" w:hAnsi="Arial" w:cs="Arial"/>
          <w:sz w:val="22"/>
          <w:szCs w:val="22"/>
        </w:rPr>
        <w:t>t</w:t>
      </w:r>
      <w:r w:rsidRPr="003A1978">
        <w:rPr>
          <w:rFonts w:ascii="Arial" w:hAnsi="Arial" w:cs="Arial"/>
          <w:spacing w:val="3"/>
          <w:sz w:val="22"/>
          <w:szCs w:val="22"/>
        </w:rPr>
        <w:t xml:space="preserve"> </w:t>
      </w:r>
      <w:r w:rsidRPr="003A1978">
        <w:rPr>
          <w:rFonts w:ascii="Arial" w:hAnsi="Arial" w:cs="Arial"/>
          <w:spacing w:val="2"/>
          <w:sz w:val="22"/>
          <w:szCs w:val="22"/>
        </w:rPr>
        <w:t>p</w:t>
      </w:r>
      <w:r w:rsidRPr="003A1978">
        <w:rPr>
          <w:rFonts w:ascii="Arial" w:hAnsi="Arial" w:cs="Arial"/>
          <w:spacing w:val="-1"/>
          <w:sz w:val="22"/>
          <w:szCs w:val="22"/>
        </w:rPr>
        <w:t>e</w:t>
      </w:r>
      <w:r w:rsidRPr="003A1978">
        <w:rPr>
          <w:rFonts w:ascii="Arial" w:hAnsi="Arial" w:cs="Arial"/>
          <w:sz w:val="22"/>
          <w:szCs w:val="22"/>
        </w:rPr>
        <w:t>rny</w:t>
      </w:r>
      <w:r w:rsidRPr="003A1978">
        <w:rPr>
          <w:rFonts w:ascii="Arial" w:hAnsi="Arial" w:cs="Arial"/>
          <w:spacing w:val="-2"/>
          <w:sz w:val="22"/>
          <w:szCs w:val="22"/>
        </w:rPr>
        <w:t>a</w:t>
      </w:r>
      <w:r w:rsidRPr="003A1978">
        <w:rPr>
          <w:rFonts w:ascii="Arial" w:hAnsi="Arial" w:cs="Arial"/>
          <w:spacing w:val="2"/>
          <w:sz w:val="22"/>
          <w:szCs w:val="22"/>
        </w:rPr>
        <w:t>t</w:t>
      </w:r>
      <w:r w:rsidRPr="003A1978">
        <w:rPr>
          <w:rFonts w:ascii="Arial" w:hAnsi="Arial" w:cs="Arial"/>
          <w:spacing w:val="1"/>
          <w:sz w:val="22"/>
          <w:szCs w:val="22"/>
        </w:rPr>
        <w:t>a</w:t>
      </w:r>
      <w:r w:rsidRPr="003A1978">
        <w:rPr>
          <w:rFonts w:ascii="Arial" w:hAnsi="Arial" w:cs="Arial"/>
          <w:spacing w:val="-1"/>
          <w:sz w:val="22"/>
          <w:szCs w:val="22"/>
        </w:rPr>
        <w:t>a</w:t>
      </w:r>
      <w:r w:rsidRPr="003A1978">
        <w:rPr>
          <w:rFonts w:ascii="Arial" w:hAnsi="Arial" w:cs="Arial"/>
          <w:sz w:val="22"/>
          <w:szCs w:val="22"/>
        </w:rPr>
        <w:t>n</w:t>
      </w:r>
      <w:r w:rsidRPr="003A1978">
        <w:rPr>
          <w:rFonts w:ascii="Arial" w:hAnsi="Arial" w:cs="Arial"/>
          <w:spacing w:val="2"/>
          <w:sz w:val="22"/>
          <w:szCs w:val="22"/>
        </w:rPr>
        <w:t xml:space="preserve"> </w:t>
      </w:r>
      <w:r w:rsidRPr="003A1978">
        <w:rPr>
          <w:rFonts w:ascii="Arial" w:hAnsi="Arial" w:cs="Arial"/>
          <w:sz w:val="22"/>
          <w:szCs w:val="22"/>
        </w:rPr>
        <w:t>ini</w:t>
      </w:r>
      <w:r w:rsidRPr="003A1978">
        <w:rPr>
          <w:rFonts w:ascii="Arial" w:hAnsi="Arial" w:cs="Arial"/>
          <w:spacing w:val="3"/>
          <w:sz w:val="22"/>
          <w:szCs w:val="22"/>
        </w:rPr>
        <w:t xml:space="preserve"> </w:t>
      </w:r>
      <w:r w:rsidRPr="003A1978">
        <w:rPr>
          <w:rFonts w:ascii="Arial" w:hAnsi="Arial" w:cs="Arial"/>
          <w:sz w:val="22"/>
          <w:szCs w:val="22"/>
        </w:rPr>
        <w:t>s</w:t>
      </w:r>
      <w:r w:rsidRPr="003A1978">
        <w:rPr>
          <w:rFonts w:ascii="Arial" w:hAnsi="Arial" w:cs="Arial"/>
          <w:spacing w:val="-1"/>
          <w:sz w:val="22"/>
          <w:szCs w:val="22"/>
        </w:rPr>
        <w:t>a</w:t>
      </w:r>
      <w:r w:rsidRPr="003A1978">
        <w:rPr>
          <w:rFonts w:ascii="Arial" w:hAnsi="Arial" w:cs="Arial"/>
          <w:sz w:val="22"/>
          <w:szCs w:val="22"/>
        </w:rPr>
        <w:t>ya</w:t>
      </w:r>
      <w:r w:rsidRPr="003A1978">
        <w:rPr>
          <w:rFonts w:ascii="Arial" w:hAnsi="Arial" w:cs="Arial"/>
          <w:spacing w:val="1"/>
          <w:sz w:val="22"/>
          <w:szCs w:val="22"/>
        </w:rPr>
        <w:t xml:space="preserve"> </w:t>
      </w:r>
      <w:r w:rsidRPr="003A1978">
        <w:rPr>
          <w:rFonts w:ascii="Arial" w:hAnsi="Arial" w:cs="Arial"/>
          <w:sz w:val="22"/>
          <w:szCs w:val="22"/>
        </w:rPr>
        <w:t>bu</w:t>
      </w:r>
      <w:r w:rsidRPr="003A1978">
        <w:rPr>
          <w:rFonts w:ascii="Arial" w:hAnsi="Arial" w:cs="Arial"/>
          <w:spacing w:val="-1"/>
          <w:sz w:val="22"/>
          <w:szCs w:val="22"/>
        </w:rPr>
        <w:t>a</w:t>
      </w:r>
      <w:r w:rsidRPr="003A1978">
        <w:rPr>
          <w:rFonts w:ascii="Arial" w:hAnsi="Arial" w:cs="Arial"/>
          <w:sz w:val="22"/>
          <w:szCs w:val="22"/>
        </w:rPr>
        <w:t>t</w:t>
      </w:r>
      <w:r w:rsidRPr="003A1978">
        <w:rPr>
          <w:rFonts w:ascii="Arial" w:hAnsi="Arial" w:cs="Arial"/>
          <w:spacing w:val="3"/>
          <w:sz w:val="22"/>
          <w:szCs w:val="22"/>
        </w:rPr>
        <w:t xml:space="preserve"> </w:t>
      </w:r>
      <w:r w:rsidRPr="003A1978">
        <w:rPr>
          <w:rFonts w:ascii="Arial" w:hAnsi="Arial" w:cs="Arial"/>
          <w:spacing w:val="2"/>
          <w:sz w:val="22"/>
          <w:szCs w:val="22"/>
        </w:rPr>
        <w:t>d</w:t>
      </w:r>
      <w:r w:rsidRPr="003A1978">
        <w:rPr>
          <w:rFonts w:ascii="Arial" w:hAnsi="Arial" w:cs="Arial"/>
          <w:spacing w:val="-1"/>
          <w:sz w:val="22"/>
          <w:szCs w:val="22"/>
        </w:rPr>
        <w:t>e</w:t>
      </w:r>
      <w:r w:rsidRPr="003A1978">
        <w:rPr>
          <w:rFonts w:ascii="Arial" w:hAnsi="Arial" w:cs="Arial"/>
          <w:sz w:val="22"/>
          <w:szCs w:val="22"/>
        </w:rPr>
        <w:t>ng</w:t>
      </w:r>
      <w:r w:rsidRPr="003A1978">
        <w:rPr>
          <w:rFonts w:ascii="Arial" w:hAnsi="Arial" w:cs="Arial"/>
          <w:spacing w:val="-1"/>
          <w:sz w:val="22"/>
          <w:szCs w:val="22"/>
        </w:rPr>
        <w:t>a</w:t>
      </w:r>
      <w:r w:rsidRPr="003A1978">
        <w:rPr>
          <w:rFonts w:ascii="Arial" w:hAnsi="Arial" w:cs="Arial"/>
          <w:sz w:val="22"/>
          <w:szCs w:val="22"/>
        </w:rPr>
        <w:t>n</w:t>
      </w:r>
      <w:r w:rsidRPr="003A1978">
        <w:rPr>
          <w:rFonts w:ascii="Arial" w:hAnsi="Arial" w:cs="Arial"/>
          <w:spacing w:val="2"/>
          <w:sz w:val="22"/>
          <w:szCs w:val="22"/>
        </w:rPr>
        <w:t xml:space="preserve"> </w:t>
      </w:r>
      <w:r w:rsidRPr="003A1978">
        <w:rPr>
          <w:rFonts w:ascii="Arial" w:hAnsi="Arial" w:cs="Arial"/>
          <w:sz w:val="22"/>
          <w:szCs w:val="22"/>
        </w:rPr>
        <w:t>s</w:t>
      </w:r>
      <w:r w:rsidRPr="003A1978">
        <w:rPr>
          <w:rFonts w:ascii="Arial" w:hAnsi="Arial" w:cs="Arial"/>
          <w:spacing w:val="-1"/>
          <w:sz w:val="22"/>
          <w:szCs w:val="22"/>
        </w:rPr>
        <w:t>e</w:t>
      </w:r>
      <w:r w:rsidRPr="003A1978">
        <w:rPr>
          <w:rFonts w:ascii="Arial" w:hAnsi="Arial" w:cs="Arial"/>
          <w:sz w:val="22"/>
          <w:szCs w:val="22"/>
        </w:rPr>
        <w:t>sungguhnya</w:t>
      </w:r>
      <w:r w:rsidRPr="003A1978">
        <w:rPr>
          <w:rFonts w:ascii="Arial" w:hAnsi="Arial" w:cs="Arial"/>
          <w:spacing w:val="1"/>
          <w:sz w:val="22"/>
          <w:szCs w:val="22"/>
        </w:rPr>
        <w:t xml:space="preserve"> </w:t>
      </w:r>
      <w:r w:rsidRPr="003A1978">
        <w:rPr>
          <w:rFonts w:ascii="Arial" w:hAnsi="Arial" w:cs="Arial"/>
          <w:spacing w:val="1"/>
          <w:sz w:val="22"/>
          <w:szCs w:val="22"/>
          <w:lang w:val="id-ID"/>
        </w:rPr>
        <w:t xml:space="preserve">sebagai persyaratan pendaftaran Bakal Calon Rektor </w:t>
      </w:r>
      <w:proofErr w:type="gramStart"/>
      <w:r w:rsidR="00135834">
        <w:rPr>
          <w:rFonts w:ascii="Arial" w:hAnsi="Arial" w:cs="Arial"/>
          <w:spacing w:val="1"/>
          <w:sz w:val="22"/>
          <w:szCs w:val="22"/>
        </w:rPr>
        <w:t xml:space="preserve">UIN </w:t>
      </w:r>
      <w:r w:rsidR="00135834" w:rsidRPr="003A1978">
        <w:rPr>
          <w:rFonts w:ascii="Arial" w:hAnsi="Arial" w:cs="Arial"/>
          <w:spacing w:val="1"/>
          <w:sz w:val="22"/>
          <w:szCs w:val="22"/>
          <w:lang w:val="id-ID"/>
        </w:rPr>
        <w:t xml:space="preserve"> </w:t>
      </w:r>
      <w:r w:rsidR="00135834">
        <w:rPr>
          <w:rFonts w:ascii="Arial" w:hAnsi="Arial" w:cs="Arial"/>
          <w:spacing w:val="1"/>
          <w:sz w:val="22"/>
          <w:szCs w:val="22"/>
        </w:rPr>
        <w:t>Syekh</w:t>
      </w:r>
      <w:proofErr w:type="gramEnd"/>
      <w:r w:rsidR="00135834">
        <w:rPr>
          <w:rFonts w:ascii="Arial" w:hAnsi="Arial" w:cs="Arial"/>
          <w:spacing w:val="1"/>
          <w:sz w:val="22"/>
          <w:szCs w:val="22"/>
        </w:rPr>
        <w:t xml:space="preserve"> Ali Hasan Ahmad Addary </w:t>
      </w:r>
      <w:r w:rsidR="00135834" w:rsidRPr="003A1978">
        <w:rPr>
          <w:rFonts w:ascii="Arial" w:hAnsi="Arial" w:cs="Arial"/>
          <w:spacing w:val="1"/>
          <w:sz w:val="22"/>
          <w:szCs w:val="22"/>
          <w:lang w:val="id-ID"/>
        </w:rPr>
        <w:t xml:space="preserve"> Padangsidimpuan periode 202</w:t>
      </w:r>
      <w:r w:rsidR="00135834">
        <w:rPr>
          <w:rFonts w:ascii="Arial" w:hAnsi="Arial" w:cs="Arial"/>
          <w:spacing w:val="1"/>
          <w:sz w:val="22"/>
          <w:szCs w:val="22"/>
        </w:rPr>
        <w:t>6</w:t>
      </w:r>
      <w:r w:rsidR="00135834" w:rsidRPr="003A1978">
        <w:rPr>
          <w:rFonts w:ascii="Arial" w:hAnsi="Arial" w:cs="Arial"/>
          <w:spacing w:val="1"/>
          <w:sz w:val="22"/>
          <w:szCs w:val="22"/>
          <w:lang w:val="id-ID"/>
        </w:rPr>
        <w:t>-20</w:t>
      </w:r>
      <w:r w:rsidR="00135834">
        <w:rPr>
          <w:rFonts w:ascii="Arial" w:hAnsi="Arial" w:cs="Arial"/>
          <w:spacing w:val="1"/>
          <w:sz w:val="22"/>
          <w:szCs w:val="22"/>
        </w:rPr>
        <w:t>30</w:t>
      </w:r>
      <w:r w:rsidRPr="003A1978">
        <w:rPr>
          <w:rFonts w:ascii="Arial" w:hAnsi="Arial" w:cs="Arial"/>
          <w:spacing w:val="1"/>
          <w:sz w:val="22"/>
          <w:szCs w:val="22"/>
          <w:lang w:val="id-ID"/>
        </w:rPr>
        <w:t>. Bilamana di kemudian hari pernyataan ini terbukti tidak benar, maka saya bersedia menerima sanksi hukum sesuai ketentuan peraturan perundang-undangan yang berlaku.</w:t>
      </w:r>
    </w:p>
    <w:p w14:paraId="01345B61" w14:textId="77777777" w:rsidR="008C2586" w:rsidRPr="003A1978" w:rsidRDefault="008C2586" w:rsidP="008C2586">
      <w:pPr>
        <w:spacing w:before="17" w:line="260" w:lineRule="exact"/>
        <w:rPr>
          <w:rFonts w:ascii="Arial" w:hAnsi="Arial" w:cs="Arial"/>
          <w:sz w:val="22"/>
          <w:szCs w:val="22"/>
        </w:rPr>
      </w:pPr>
    </w:p>
    <w:p w14:paraId="50A257B4" w14:textId="77777777" w:rsidR="008C2586" w:rsidRPr="003A1978" w:rsidRDefault="008C2586" w:rsidP="008C2586">
      <w:pPr>
        <w:spacing w:line="360" w:lineRule="auto"/>
        <w:ind w:left="4320"/>
        <w:rPr>
          <w:rFonts w:ascii="Arial" w:hAnsi="Arial" w:cs="Arial"/>
          <w:sz w:val="22"/>
          <w:szCs w:val="22"/>
          <w:lang w:val="id-ID"/>
        </w:rPr>
      </w:pPr>
    </w:p>
    <w:p w14:paraId="7F0B6875" w14:textId="62F0C4D4" w:rsidR="008C2586" w:rsidRPr="003A1978" w:rsidRDefault="008C2586" w:rsidP="008C2586">
      <w:pPr>
        <w:spacing w:line="360" w:lineRule="auto"/>
        <w:ind w:left="4320"/>
        <w:rPr>
          <w:rFonts w:ascii="Arial" w:hAnsi="Arial" w:cs="Arial"/>
          <w:sz w:val="22"/>
          <w:szCs w:val="22"/>
        </w:rPr>
      </w:pPr>
      <w:r w:rsidRPr="003A1978">
        <w:rPr>
          <w:rFonts w:ascii="Arial" w:hAnsi="Arial" w:cs="Arial"/>
          <w:sz w:val="22"/>
          <w:szCs w:val="22"/>
        </w:rPr>
        <w:t>............................, ............................ 202</w:t>
      </w:r>
      <w:r w:rsidR="00135834">
        <w:rPr>
          <w:rFonts w:ascii="Arial" w:hAnsi="Arial" w:cs="Arial"/>
          <w:sz w:val="22"/>
          <w:szCs w:val="22"/>
        </w:rPr>
        <w:t>5</w:t>
      </w:r>
    </w:p>
    <w:p w14:paraId="73B35486" w14:textId="77777777" w:rsidR="008C2586" w:rsidRPr="003A1978" w:rsidRDefault="008C2586" w:rsidP="008C2586">
      <w:pPr>
        <w:ind w:left="4320"/>
        <w:rPr>
          <w:rFonts w:ascii="Arial" w:hAnsi="Arial" w:cs="Arial"/>
          <w:sz w:val="22"/>
          <w:szCs w:val="22"/>
          <w:lang w:val="id-ID"/>
        </w:rPr>
      </w:pPr>
      <w:r w:rsidRPr="003A1978">
        <w:rPr>
          <w:rFonts w:ascii="Arial" w:hAnsi="Arial" w:cs="Arial"/>
          <w:sz w:val="22"/>
          <w:szCs w:val="22"/>
          <w:lang w:val="id-ID"/>
        </w:rPr>
        <w:t>Yang membuat pernyataan,</w:t>
      </w:r>
    </w:p>
    <w:p w14:paraId="41BE9AFB" w14:textId="77777777" w:rsidR="008C2586" w:rsidRPr="003A1978" w:rsidRDefault="008C2586" w:rsidP="008C2586">
      <w:pPr>
        <w:spacing w:line="360" w:lineRule="auto"/>
        <w:ind w:left="4320"/>
        <w:rPr>
          <w:rFonts w:ascii="Arial" w:hAnsi="Arial" w:cs="Arial"/>
          <w:sz w:val="22"/>
          <w:szCs w:val="22"/>
          <w:lang w:val="id-ID"/>
        </w:rPr>
      </w:pPr>
    </w:p>
    <w:p w14:paraId="064E26C2" w14:textId="77777777" w:rsidR="00CD0786" w:rsidRPr="00F12A56" w:rsidRDefault="00CD0786" w:rsidP="00CD0786">
      <w:pPr>
        <w:spacing w:line="276" w:lineRule="auto"/>
        <w:ind w:left="5387"/>
        <w:jc w:val="both"/>
        <w:rPr>
          <w:color w:val="A6A6A6" w:themeColor="background1" w:themeShade="A6"/>
          <w:lang w:val="id-ID"/>
        </w:rPr>
      </w:pPr>
      <w:r w:rsidRPr="00F12A56">
        <w:rPr>
          <w:color w:val="A6A6A6" w:themeColor="background1" w:themeShade="A6"/>
          <w:lang w:val="id-ID"/>
        </w:rPr>
        <w:t>Materai 10.000</w:t>
      </w:r>
    </w:p>
    <w:p w14:paraId="35ADE521" w14:textId="77777777" w:rsidR="008C2586" w:rsidRPr="003A1978" w:rsidRDefault="008C2586" w:rsidP="008C2586">
      <w:pPr>
        <w:spacing w:before="3" w:line="160" w:lineRule="exact"/>
        <w:ind w:left="4320"/>
        <w:rPr>
          <w:rFonts w:ascii="Arial" w:hAnsi="Arial" w:cs="Arial"/>
          <w:sz w:val="22"/>
          <w:szCs w:val="22"/>
        </w:rPr>
      </w:pPr>
    </w:p>
    <w:p w14:paraId="6B3BF794" w14:textId="77777777" w:rsidR="008C2586" w:rsidRPr="003A1978" w:rsidRDefault="008C2586" w:rsidP="008C2586">
      <w:pPr>
        <w:spacing w:before="10" w:line="120" w:lineRule="exact"/>
        <w:ind w:left="4320"/>
        <w:rPr>
          <w:rFonts w:ascii="Arial" w:eastAsia="Cambria" w:hAnsi="Arial" w:cs="Arial"/>
          <w:sz w:val="22"/>
          <w:szCs w:val="22"/>
          <w:lang w:val="id-ID"/>
        </w:rPr>
      </w:pPr>
    </w:p>
    <w:p w14:paraId="7695EBBD" w14:textId="77777777" w:rsidR="008C2586" w:rsidRPr="003A1978" w:rsidRDefault="008C2586" w:rsidP="008C2586">
      <w:pPr>
        <w:spacing w:before="10" w:line="120" w:lineRule="exact"/>
        <w:ind w:left="4320"/>
        <w:rPr>
          <w:rFonts w:ascii="Arial" w:eastAsia="Cambria" w:hAnsi="Arial" w:cs="Arial"/>
          <w:sz w:val="22"/>
          <w:szCs w:val="22"/>
          <w:lang w:val="id-ID"/>
        </w:rPr>
      </w:pPr>
    </w:p>
    <w:p w14:paraId="70819EFA" w14:textId="77777777" w:rsidR="008C2586" w:rsidRPr="003A1978" w:rsidRDefault="008C2586" w:rsidP="008C2586">
      <w:pPr>
        <w:spacing w:before="10" w:line="120" w:lineRule="exact"/>
        <w:ind w:left="4320"/>
        <w:rPr>
          <w:rFonts w:ascii="Arial" w:hAnsi="Arial" w:cs="Arial"/>
          <w:sz w:val="22"/>
          <w:szCs w:val="22"/>
          <w:lang w:val="id-ID"/>
        </w:rPr>
      </w:pPr>
    </w:p>
    <w:p w14:paraId="37BCDD9F" w14:textId="77777777" w:rsidR="008C2586" w:rsidRPr="003A1978" w:rsidRDefault="008C2586" w:rsidP="008C2586">
      <w:pPr>
        <w:ind w:left="4320"/>
        <w:rPr>
          <w:rFonts w:ascii="Arial" w:hAnsi="Arial" w:cs="Arial"/>
          <w:sz w:val="22"/>
          <w:szCs w:val="22"/>
          <w:lang w:val="id-ID"/>
        </w:rPr>
      </w:pPr>
      <w:r w:rsidRPr="003A1978">
        <w:rPr>
          <w:rFonts w:ascii="Arial" w:hAnsi="Arial" w:cs="Arial"/>
          <w:sz w:val="22"/>
          <w:szCs w:val="22"/>
        </w:rPr>
        <w:t>.......................................................</w:t>
      </w:r>
    </w:p>
    <w:p w14:paraId="638EFFE4" w14:textId="77777777" w:rsidR="008C2586" w:rsidRPr="003A1978" w:rsidRDefault="008C2586" w:rsidP="008C2586">
      <w:pPr>
        <w:ind w:left="4320"/>
        <w:rPr>
          <w:rFonts w:ascii="Arial" w:hAnsi="Arial" w:cs="Arial"/>
          <w:sz w:val="22"/>
          <w:szCs w:val="22"/>
          <w:lang w:val="id-ID"/>
        </w:rPr>
      </w:pPr>
      <w:r w:rsidRPr="003A1978">
        <w:rPr>
          <w:rFonts w:ascii="Arial" w:hAnsi="Arial" w:cs="Arial"/>
          <w:spacing w:val="2"/>
          <w:sz w:val="22"/>
          <w:szCs w:val="22"/>
        </w:rPr>
        <w:t>N</w:t>
      </w:r>
      <w:r w:rsidRPr="003A1978">
        <w:rPr>
          <w:rFonts w:ascii="Arial" w:hAnsi="Arial" w:cs="Arial"/>
          <w:spacing w:val="-3"/>
          <w:sz w:val="22"/>
          <w:szCs w:val="22"/>
        </w:rPr>
        <w:t>I</w:t>
      </w:r>
      <w:r w:rsidRPr="003A1978">
        <w:rPr>
          <w:rFonts w:ascii="Arial" w:hAnsi="Arial" w:cs="Arial"/>
          <w:spacing w:val="1"/>
          <w:sz w:val="22"/>
          <w:szCs w:val="22"/>
        </w:rPr>
        <w:t>P</w:t>
      </w:r>
    </w:p>
    <w:p w14:paraId="7FFBB394" w14:textId="77777777" w:rsidR="0009360C" w:rsidRPr="003A1978" w:rsidRDefault="0009360C" w:rsidP="007D5F8F">
      <w:pPr>
        <w:spacing w:before="8" w:line="220" w:lineRule="exact"/>
        <w:rPr>
          <w:rFonts w:ascii="Arial" w:hAnsi="Arial" w:cs="Arial"/>
          <w:sz w:val="22"/>
          <w:szCs w:val="22"/>
        </w:rPr>
      </w:pPr>
    </w:p>
    <w:p w14:paraId="7625283A" w14:textId="77777777" w:rsidR="008C2586" w:rsidRPr="003A1978" w:rsidRDefault="008C2586" w:rsidP="007D5F8F">
      <w:pPr>
        <w:spacing w:before="29"/>
        <w:jc w:val="center"/>
        <w:rPr>
          <w:rFonts w:ascii="Arial" w:hAnsi="Arial" w:cs="Arial"/>
          <w:b/>
          <w:sz w:val="24"/>
          <w:szCs w:val="24"/>
          <w:lang w:val="id-ID"/>
        </w:rPr>
      </w:pPr>
    </w:p>
    <w:p w14:paraId="0A8535D4" w14:textId="010A7806" w:rsidR="008C2586" w:rsidRDefault="008C2586" w:rsidP="007D5F8F">
      <w:pPr>
        <w:spacing w:before="29"/>
        <w:jc w:val="center"/>
        <w:rPr>
          <w:rFonts w:ascii="Arial" w:hAnsi="Arial" w:cs="Arial"/>
          <w:b/>
          <w:sz w:val="24"/>
          <w:szCs w:val="24"/>
          <w:lang w:val="id-ID"/>
        </w:rPr>
      </w:pPr>
    </w:p>
    <w:p w14:paraId="09AB412B" w14:textId="09EFD0F0" w:rsidR="00756578" w:rsidRDefault="00756578" w:rsidP="007D5F8F">
      <w:pPr>
        <w:spacing w:before="29"/>
        <w:jc w:val="center"/>
        <w:rPr>
          <w:rFonts w:ascii="Arial" w:hAnsi="Arial" w:cs="Arial"/>
          <w:b/>
          <w:sz w:val="24"/>
          <w:szCs w:val="24"/>
          <w:lang w:val="id-ID"/>
        </w:rPr>
      </w:pPr>
    </w:p>
    <w:p w14:paraId="502F3CA6" w14:textId="3F368A01" w:rsidR="00756578" w:rsidRDefault="00756578" w:rsidP="007D5F8F">
      <w:pPr>
        <w:spacing w:before="29"/>
        <w:jc w:val="center"/>
        <w:rPr>
          <w:rFonts w:ascii="Arial" w:hAnsi="Arial" w:cs="Arial"/>
          <w:b/>
          <w:sz w:val="24"/>
          <w:szCs w:val="24"/>
          <w:lang w:val="id-ID"/>
        </w:rPr>
      </w:pPr>
    </w:p>
    <w:p w14:paraId="2A59147E" w14:textId="3673EE3B" w:rsidR="00756578" w:rsidRDefault="00756578" w:rsidP="007D5F8F">
      <w:pPr>
        <w:spacing w:before="29"/>
        <w:jc w:val="center"/>
        <w:rPr>
          <w:rFonts w:ascii="Arial" w:hAnsi="Arial" w:cs="Arial"/>
          <w:b/>
          <w:sz w:val="24"/>
          <w:szCs w:val="24"/>
          <w:lang w:val="id-ID"/>
        </w:rPr>
      </w:pPr>
    </w:p>
    <w:p w14:paraId="188719B7" w14:textId="11F23183" w:rsidR="00756578" w:rsidRDefault="00756578" w:rsidP="007D5F8F">
      <w:pPr>
        <w:spacing w:before="29"/>
        <w:jc w:val="center"/>
        <w:rPr>
          <w:rFonts w:ascii="Arial" w:hAnsi="Arial" w:cs="Arial"/>
          <w:b/>
          <w:sz w:val="24"/>
          <w:szCs w:val="24"/>
          <w:lang w:val="id-ID"/>
        </w:rPr>
      </w:pPr>
    </w:p>
    <w:p w14:paraId="136232A1" w14:textId="393CFB44" w:rsidR="00756578" w:rsidRDefault="00756578" w:rsidP="007D5F8F">
      <w:pPr>
        <w:spacing w:before="29"/>
        <w:jc w:val="center"/>
        <w:rPr>
          <w:rFonts w:ascii="Arial" w:hAnsi="Arial" w:cs="Arial"/>
          <w:b/>
          <w:sz w:val="24"/>
          <w:szCs w:val="24"/>
          <w:lang w:val="id-ID"/>
        </w:rPr>
      </w:pPr>
    </w:p>
    <w:p w14:paraId="7380430E" w14:textId="1A996ABF" w:rsidR="00756578" w:rsidRDefault="00756578" w:rsidP="007D5F8F">
      <w:pPr>
        <w:spacing w:before="29"/>
        <w:jc w:val="center"/>
        <w:rPr>
          <w:rFonts w:ascii="Arial" w:hAnsi="Arial" w:cs="Arial"/>
          <w:b/>
          <w:sz w:val="24"/>
          <w:szCs w:val="24"/>
          <w:lang w:val="id-ID"/>
        </w:rPr>
      </w:pPr>
    </w:p>
    <w:p w14:paraId="0AA0E234" w14:textId="59129CF0" w:rsidR="00756578" w:rsidRDefault="00756578" w:rsidP="007D5F8F">
      <w:pPr>
        <w:spacing w:before="29"/>
        <w:jc w:val="center"/>
        <w:rPr>
          <w:rFonts w:ascii="Arial" w:hAnsi="Arial" w:cs="Arial"/>
          <w:b/>
          <w:sz w:val="24"/>
          <w:szCs w:val="24"/>
          <w:lang w:val="id-ID"/>
        </w:rPr>
      </w:pPr>
    </w:p>
    <w:p w14:paraId="27C1F982" w14:textId="15187344" w:rsidR="00024F0F" w:rsidRPr="00D2676C" w:rsidRDefault="00135834" w:rsidP="00024F0F">
      <w:pPr>
        <w:pStyle w:val="Heading2"/>
        <w:numPr>
          <w:ilvl w:val="0"/>
          <w:numId w:val="0"/>
        </w:numPr>
        <w:spacing w:line="360" w:lineRule="auto"/>
        <w:ind w:right="89"/>
        <w:jc w:val="center"/>
        <w:rPr>
          <w:sz w:val="24"/>
          <w:szCs w:val="24"/>
          <w:lang w:val="id-ID"/>
        </w:rPr>
      </w:pPr>
      <w:r w:rsidRPr="00D2676C">
        <w:rPr>
          <w:noProof/>
          <w:sz w:val="24"/>
          <w:szCs w:val="24"/>
          <w:lang w:val="id-ID"/>
        </w:rPr>
        <w:lastRenderedPageBreak/>
        <mc:AlternateContent>
          <mc:Choice Requires="wps">
            <w:drawing>
              <wp:anchor distT="0" distB="0" distL="114300" distR="114300" simplePos="0" relativeHeight="251669504" behindDoc="0" locked="0" layoutInCell="1" allowOverlap="1" wp14:anchorId="7AE98099" wp14:editId="1043D393">
                <wp:simplePos x="0" y="0"/>
                <wp:positionH relativeFrom="margin">
                  <wp:align>right</wp:align>
                </wp:positionH>
                <wp:positionV relativeFrom="paragraph">
                  <wp:posOffset>-313148</wp:posOffset>
                </wp:positionV>
                <wp:extent cx="588245" cy="279562"/>
                <wp:effectExtent l="0" t="0" r="21590" b="25400"/>
                <wp:wrapNone/>
                <wp:docPr id="14" name="Text Box 14"/>
                <wp:cNvGraphicFramePr/>
                <a:graphic xmlns:a="http://schemas.openxmlformats.org/drawingml/2006/main">
                  <a:graphicData uri="http://schemas.microsoft.com/office/word/2010/wordprocessingShape">
                    <wps:wsp>
                      <wps:cNvSpPr txBox="1"/>
                      <wps:spPr>
                        <a:xfrm>
                          <a:off x="0" y="0"/>
                          <a:ext cx="588245" cy="279562"/>
                        </a:xfrm>
                        <a:prstGeom prst="rect">
                          <a:avLst/>
                        </a:prstGeom>
                        <a:ln/>
                      </wps:spPr>
                      <wps:style>
                        <a:lnRef idx="2">
                          <a:schemeClr val="dk1"/>
                        </a:lnRef>
                        <a:fillRef idx="1">
                          <a:schemeClr val="lt1"/>
                        </a:fillRef>
                        <a:effectRef idx="0">
                          <a:schemeClr val="dk1"/>
                        </a:effectRef>
                        <a:fontRef idx="minor">
                          <a:schemeClr val="dk1"/>
                        </a:fontRef>
                      </wps:style>
                      <wps:txbx>
                        <w:txbxContent>
                          <w:p w14:paraId="3C556B04" w14:textId="051AC636" w:rsidR="00135834" w:rsidRDefault="00135834">
                            <w:r>
                              <w:t>Form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E98099" id="Text Box 14" o:spid="_x0000_s1027" type="#_x0000_t202" style="position:absolute;left:0;text-align:left;margin-left:-4.9pt;margin-top:-24.65pt;width:46.3pt;height:22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" fillcolor="white [3201]" strokecolor="black [3200]" strokeweight="2pt">
                <v:textbox>
                  <w:txbxContent>
                    <w:p w14:paraId="3C556B04" w14:textId="051AC636" w:rsidR="00135834" w:rsidRDefault="00135834">
                      <w:r>
                        <w:t>Form 5</w:t>
                      </w:r>
                    </w:p>
                  </w:txbxContent>
                </v:textbox>
                <w10:wrap anchorx="margin"/>
              </v:shape>
            </w:pict>
          </mc:Fallback>
        </mc:AlternateContent>
      </w:r>
      <w:r w:rsidR="00024F0F" w:rsidRPr="00D2676C">
        <w:rPr>
          <w:sz w:val="24"/>
          <w:szCs w:val="24"/>
          <w:lang w:val="id-ID"/>
        </w:rPr>
        <w:t>FORMULIR PENDAFTARAN</w:t>
      </w:r>
    </w:p>
    <w:p w14:paraId="578DB635" w14:textId="77777777" w:rsidR="00024F0F" w:rsidRPr="00A47138" w:rsidRDefault="00024F0F" w:rsidP="00024F0F">
      <w:pPr>
        <w:pStyle w:val="BodyText"/>
        <w:spacing w:before="133" w:line="360" w:lineRule="auto"/>
        <w:rPr>
          <w:b/>
          <w:lang w:val="id-ID"/>
        </w:rPr>
      </w:pPr>
    </w:p>
    <w:p w14:paraId="7294021E" w14:textId="77777777" w:rsidR="00024F0F" w:rsidRPr="00A47138" w:rsidRDefault="00024F0F" w:rsidP="00024F0F">
      <w:pPr>
        <w:pStyle w:val="BodyText"/>
        <w:spacing w:line="360" w:lineRule="auto"/>
        <w:jc w:val="both"/>
        <w:rPr>
          <w:lang w:val="id-ID"/>
        </w:rPr>
      </w:pPr>
      <w:r w:rsidRPr="00A47138">
        <w:rPr>
          <w:lang w:val="id-ID"/>
        </w:rPr>
        <w:t>Saya yang</w:t>
      </w:r>
      <w:r w:rsidRPr="00A47138">
        <w:rPr>
          <w:spacing w:val="-2"/>
          <w:lang w:val="id-ID"/>
        </w:rPr>
        <w:t xml:space="preserve"> </w:t>
      </w:r>
      <w:r w:rsidRPr="00A47138">
        <w:rPr>
          <w:lang w:val="id-ID"/>
        </w:rPr>
        <w:t>bertanda</w:t>
      </w:r>
      <w:r w:rsidRPr="00A47138">
        <w:rPr>
          <w:spacing w:val="-2"/>
          <w:lang w:val="id-ID"/>
        </w:rPr>
        <w:t xml:space="preserve"> </w:t>
      </w:r>
      <w:r w:rsidRPr="00A47138">
        <w:rPr>
          <w:lang w:val="id-ID"/>
        </w:rPr>
        <w:t>tangan</w:t>
      </w:r>
      <w:r w:rsidRPr="00A47138">
        <w:rPr>
          <w:spacing w:val="-1"/>
          <w:lang w:val="id-ID"/>
        </w:rPr>
        <w:t xml:space="preserve"> </w:t>
      </w:r>
      <w:r w:rsidRPr="00A47138">
        <w:rPr>
          <w:lang w:val="id-ID"/>
        </w:rPr>
        <w:t>di</w:t>
      </w:r>
      <w:r w:rsidRPr="00A47138">
        <w:rPr>
          <w:spacing w:val="-1"/>
          <w:lang w:val="id-ID"/>
        </w:rPr>
        <w:t xml:space="preserve"> </w:t>
      </w:r>
      <w:r w:rsidRPr="00A47138">
        <w:rPr>
          <w:lang w:val="id-ID"/>
        </w:rPr>
        <w:t>bawah</w:t>
      </w:r>
      <w:r w:rsidRPr="00A47138">
        <w:rPr>
          <w:spacing w:val="-1"/>
          <w:lang w:val="id-ID"/>
        </w:rPr>
        <w:t xml:space="preserve"> </w:t>
      </w:r>
      <w:r w:rsidRPr="00A47138">
        <w:rPr>
          <w:lang w:val="id-ID"/>
        </w:rPr>
        <w:t>ini</w:t>
      </w:r>
      <w:r w:rsidRPr="00A47138">
        <w:rPr>
          <w:spacing w:val="-4"/>
          <w:lang w:val="id-ID"/>
        </w:rPr>
        <w:t>:</w:t>
      </w:r>
    </w:p>
    <w:p w14:paraId="33222432" w14:textId="77777777" w:rsidR="00024F0F" w:rsidRPr="00A47138" w:rsidRDefault="00024F0F" w:rsidP="00024F0F">
      <w:pPr>
        <w:pStyle w:val="BodyText"/>
        <w:spacing w:line="360" w:lineRule="auto"/>
        <w:jc w:val="both"/>
        <w:rPr>
          <w:lang w:val="id-ID"/>
        </w:rPr>
      </w:pPr>
    </w:p>
    <w:p w14:paraId="3FD37033" w14:textId="77777777" w:rsidR="00024F0F" w:rsidRPr="00A47138" w:rsidRDefault="00024F0F" w:rsidP="00024F0F">
      <w:pPr>
        <w:pStyle w:val="ListParagraph"/>
        <w:numPr>
          <w:ilvl w:val="0"/>
          <w:numId w:val="24"/>
        </w:numPr>
        <w:spacing w:line="360" w:lineRule="auto"/>
        <w:jc w:val="both"/>
        <w:rPr>
          <w:lang w:val="id-ID"/>
        </w:rPr>
      </w:pPr>
      <w:r w:rsidRPr="00A47138">
        <w:rPr>
          <w:lang w:val="id-ID"/>
        </w:rPr>
        <w:t>Nama</w:t>
      </w:r>
      <w:r w:rsidRPr="00A47138">
        <w:rPr>
          <w:lang w:val="id-ID"/>
        </w:rPr>
        <w:tab/>
      </w:r>
      <w:r w:rsidRPr="00A47138">
        <w:rPr>
          <w:lang w:val="id-ID"/>
        </w:rPr>
        <w:tab/>
      </w:r>
      <w:r w:rsidRPr="00A47138">
        <w:rPr>
          <w:lang w:val="id-ID"/>
        </w:rPr>
        <w:tab/>
        <w:t xml:space="preserve">: </w:t>
      </w:r>
      <w:r w:rsidRPr="00A47138">
        <w:rPr>
          <w:u w:val="single"/>
          <w:lang w:val="id-ID"/>
        </w:rPr>
        <w:tab/>
      </w:r>
      <w:r w:rsidRPr="00A47138">
        <w:rPr>
          <w:u w:val="single"/>
          <w:lang w:val="id-ID"/>
        </w:rPr>
        <w:tab/>
      </w:r>
      <w:r w:rsidRPr="00A47138">
        <w:rPr>
          <w:u w:val="single"/>
          <w:lang w:val="id-ID"/>
        </w:rPr>
        <w:tab/>
      </w:r>
      <w:r w:rsidRPr="00A47138">
        <w:rPr>
          <w:u w:val="single"/>
          <w:lang w:val="id-ID"/>
        </w:rPr>
        <w:tab/>
      </w:r>
      <w:r w:rsidRPr="00A47138">
        <w:rPr>
          <w:u w:val="single"/>
          <w:lang w:val="id-ID"/>
        </w:rPr>
        <w:tab/>
      </w:r>
      <w:r w:rsidRPr="00A47138">
        <w:rPr>
          <w:u w:val="single"/>
          <w:lang w:val="id-ID"/>
        </w:rPr>
        <w:tab/>
      </w:r>
      <w:r w:rsidRPr="00A47138">
        <w:rPr>
          <w:u w:val="single"/>
          <w:lang w:val="id-ID"/>
        </w:rPr>
        <w:tab/>
      </w:r>
      <w:r w:rsidRPr="00A47138">
        <w:rPr>
          <w:u w:val="single"/>
          <w:lang w:val="id-ID"/>
        </w:rPr>
        <w:tab/>
      </w:r>
    </w:p>
    <w:p w14:paraId="2D842CCB" w14:textId="77777777" w:rsidR="00024F0F" w:rsidRPr="00A47138" w:rsidRDefault="00024F0F" w:rsidP="00024F0F">
      <w:pPr>
        <w:pStyle w:val="ListParagraph"/>
        <w:numPr>
          <w:ilvl w:val="0"/>
          <w:numId w:val="24"/>
        </w:numPr>
        <w:spacing w:line="360" w:lineRule="auto"/>
        <w:jc w:val="both"/>
        <w:rPr>
          <w:lang w:val="id-ID"/>
        </w:rPr>
      </w:pPr>
      <w:r w:rsidRPr="00A47138">
        <w:rPr>
          <w:lang w:val="id-ID"/>
        </w:rPr>
        <w:t>NIP</w:t>
      </w:r>
      <w:r w:rsidRPr="00A47138">
        <w:rPr>
          <w:lang w:val="id-ID"/>
        </w:rPr>
        <w:tab/>
      </w:r>
      <w:r w:rsidRPr="00A47138">
        <w:rPr>
          <w:lang w:val="id-ID"/>
        </w:rPr>
        <w:tab/>
      </w:r>
      <w:r w:rsidRPr="00A47138">
        <w:rPr>
          <w:lang w:val="id-ID"/>
        </w:rPr>
        <w:tab/>
        <w:t xml:space="preserve">: </w:t>
      </w:r>
      <w:r w:rsidRPr="00A47138">
        <w:rPr>
          <w:u w:val="single"/>
          <w:lang w:val="id-ID"/>
        </w:rPr>
        <w:tab/>
      </w:r>
      <w:r w:rsidRPr="00A47138">
        <w:rPr>
          <w:u w:val="single"/>
          <w:lang w:val="id-ID"/>
        </w:rPr>
        <w:tab/>
      </w:r>
      <w:r w:rsidRPr="00A47138">
        <w:rPr>
          <w:u w:val="single"/>
          <w:lang w:val="id-ID"/>
        </w:rPr>
        <w:tab/>
      </w:r>
      <w:r w:rsidRPr="00A47138">
        <w:rPr>
          <w:u w:val="single"/>
          <w:lang w:val="id-ID"/>
        </w:rPr>
        <w:tab/>
      </w:r>
      <w:r w:rsidRPr="00A47138">
        <w:rPr>
          <w:u w:val="single"/>
          <w:lang w:val="id-ID"/>
        </w:rPr>
        <w:tab/>
      </w:r>
      <w:r w:rsidRPr="00A47138">
        <w:rPr>
          <w:u w:val="single"/>
          <w:lang w:val="id-ID"/>
        </w:rPr>
        <w:tab/>
      </w:r>
      <w:r w:rsidRPr="00A47138">
        <w:rPr>
          <w:u w:val="single"/>
          <w:lang w:val="id-ID"/>
        </w:rPr>
        <w:tab/>
      </w:r>
      <w:r w:rsidRPr="00A47138">
        <w:rPr>
          <w:u w:val="single"/>
          <w:lang w:val="id-ID"/>
        </w:rPr>
        <w:tab/>
      </w:r>
    </w:p>
    <w:p w14:paraId="42B74089" w14:textId="02EF7BEF" w:rsidR="00024F0F" w:rsidRPr="00A47138" w:rsidRDefault="00024F0F" w:rsidP="00024F0F">
      <w:pPr>
        <w:pStyle w:val="ListParagraph"/>
        <w:numPr>
          <w:ilvl w:val="0"/>
          <w:numId w:val="24"/>
        </w:numPr>
        <w:spacing w:line="360" w:lineRule="auto"/>
        <w:jc w:val="both"/>
        <w:rPr>
          <w:lang w:val="id-ID"/>
        </w:rPr>
      </w:pPr>
      <w:r w:rsidRPr="00A47138">
        <w:rPr>
          <w:lang w:val="id-ID"/>
        </w:rPr>
        <w:t>Tempat/tgl. Lahir</w:t>
      </w:r>
      <w:r w:rsidRPr="00A47138">
        <w:rPr>
          <w:lang w:val="id-ID"/>
        </w:rPr>
        <w:tab/>
      </w:r>
      <w:r>
        <w:rPr>
          <w:lang w:val="id-ID"/>
        </w:rPr>
        <w:tab/>
      </w:r>
      <w:r w:rsidRPr="00A47138">
        <w:rPr>
          <w:lang w:val="id-ID"/>
        </w:rPr>
        <w:t xml:space="preserve">: </w:t>
      </w:r>
      <w:r w:rsidRPr="00A47138">
        <w:rPr>
          <w:u w:val="single"/>
          <w:lang w:val="id-ID"/>
        </w:rPr>
        <w:tab/>
      </w:r>
      <w:r w:rsidRPr="00A47138">
        <w:rPr>
          <w:u w:val="single"/>
          <w:lang w:val="id-ID"/>
        </w:rPr>
        <w:tab/>
      </w:r>
      <w:r w:rsidRPr="00A47138">
        <w:rPr>
          <w:u w:val="single"/>
          <w:lang w:val="id-ID"/>
        </w:rPr>
        <w:tab/>
      </w:r>
      <w:r w:rsidRPr="00A47138">
        <w:rPr>
          <w:u w:val="single"/>
          <w:lang w:val="id-ID"/>
        </w:rPr>
        <w:tab/>
      </w:r>
      <w:r w:rsidRPr="00A47138">
        <w:rPr>
          <w:u w:val="single"/>
          <w:lang w:val="id-ID"/>
        </w:rPr>
        <w:tab/>
      </w:r>
      <w:r w:rsidRPr="00A47138">
        <w:rPr>
          <w:u w:val="single"/>
          <w:lang w:val="id-ID"/>
        </w:rPr>
        <w:tab/>
      </w:r>
      <w:r w:rsidRPr="00A47138">
        <w:rPr>
          <w:u w:val="single"/>
          <w:lang w:val="id-ID"/>
        </w:rPr>
        <w:tab/>
      </w:r>
      <w:r w:rsidRPr="00A47138">
        <w:rPr>
          <w:u w:val="single"/>
          <w:lang w:val="id-ID"/>
        </w:rPr>
        <w:tab/>
      </w:r>
    </w:p>
    <w:p w14:paraId="0B33AAFA" w14:textId="77777777" w:rsidR="00024F0F" w:rsidRPr="00A47138" w:rsidRDefault="00024F0F" w:rsidP="00024F0F">
      <w:pPr>
        <w:pStyle w:val="ListParagraph"/>
        <w:numPr>
          <w:ilvl w:val="0"/>
          <w:numId w:val="24"/>
        </w:numPr>
        <w:spacing w:line="360" w:lineRule="auto"/>
        <w:jc w:val="both"/>
        <w:rPr>
          <w:lang w:val="id-ID"/>
        </w:rPr>
      </w:pPr>
      <w:r w:rsidRPr="00A47138">
        <w:rPr>
          <w:lang w:val="id-ID"/>
        </w:rPr>
        <w:t>Pangkat/Gol</w:t>
      </w:r>
      <w:r w:rsidRPr="00A47138">
        <w:rPr>
          <w:lang w:val="id-ID"/>
        </w:rPr>
        <w:tab/>
      </w:r>
      <w:r w:rsidRPr="00A47138">
        <w:rPr>
          <w:lang w:val="id-ID"/>
        </w:rPr>
        <w:tab/>
        <w:t xml:space="preserve">: </w:t>
      </w:r>
      <w:r w:rsidRPr="00A47138">
        <w:rPr>
          <w:u w:val="single"/>
          <w:lang w:val="id-ID"/>
        </w:rPr>
        <w:tab/>
      </w:r>
      <w:r w:rsidRPr="00A47138">
        <w:rPr>
          <w:u w:val="single"/>
          <w:lang w:val="id-ID"/>
        </w:rPr>
        <w:tab/>
      </w:r>
      <w:r w:rsidRPr="00A47138">
        <w:rPr>
          <w:u w:val="single"/>
          <w:lang w:val="id-ID"/>
        </w:rPr>
        <w:tab/>
      </w:r>
      <w:r w:rsidRPr="00A47138">
        <w:rPr>
          <w:u w:val="single"/>
          <w:lang w:val="id-ID"/>
        </w:rPr>
        <w:tab/>
      </w:r>
      <w:r w:rsidRPr="00A47138">
        <w:rPr>
          <w:u w:val="single"/>
          <w:lang w:val="id-ID"/>
        </w:rPr>
        <w:tab/>
      </w:r>
      <w:r w:rsidRPr="00A47138">
        <w:rPr>
          <w:u w:val="single"/>
          <w:lang w:val="id-ID"/>
        </w:rPr>
        <w:tab/>
      </w:r>
      <w:r w:rsidRPr="00A47138">
        <w:rPr>
          <w:u w:val="single"/>
          <w:lang w:val="id-ID"/>
        </w:rPr>
        <w:tab/>
      </w:r>
      <w:r w:rsidRPr="00A47138">
        <w:rPr>
          <w:u w:val="single"/>
          <w:lang w:val="id-ID"/>
        </w:rPr>
        <w:tab/>
      </w:r>
    </w:p>
    <w:p w14:paraId="5832FF2D" w14:textId="77777777" w:rsidR="00024F0F" w:rsidRPr="00A47138" w:rsidRDefault="00024F0F" w:rsidP="00024F0F">
      <w:pPr>
        <w:pStyle w:val="ListParagraph"/>
        <w:numPr>
          <w:ilvl w:val="0"/>
          <w:numId w:val="24"/>
        </w:numPr>
        <w:spacing w:line="360" w:lineRule="auto"/>
        <w:jc w:val="both"/>
        <w:rPr>
          <w:lang w:val="id-ID"/>
        </w:rPr>
      </w:pPr>
      <w:r w:rsidRPr="00A47138">
        <w:rPr>
          <w:lang w:val="id-ID"/>
        </w:rPr>
        <w:t>Pendidikan Terakhir</w:t>
      </w:r>
      <w:r w:rsidRPr="00A47138">
        <w:rPr>
          <w:lang w:val="id-ID"/>
        </w:rPr>
        <w:tab/>
        <w:t xml:space="preserve">: </w:t>
      </w:r>
      <w:r w:rsidRPr="00A47138">
        <w:rPr>
          <w:u w:val="single"/>
          <w:lang w:val="id-ID"/>
        </w:rPr>
        <w:tab/>
      </w:r>
      <w:r w:rsidRPr="00A47138">
        <w:rPr>
          <w:u w:val="single"/>
          <w:lang w:val="id-ID"/>
        </w:rPr>
        <w:tab/>
      </w:r>
      <w:r w:rsidRPr="00A47138">
        <w:rPr>
          <w:u w:val="single"/>
          <w:lang w:val="id-ID"/>
        </w:rPr>
        <w:tab/>
      </w:r>
      <w:r w:rsidRPr="00A47138">
        <w:rPr>
          <w:u w:val="single"/>
          <w:lang w:val="id-ID"/>
        </w:rPr>
        <w:tab/>
      </w:r>
      <w:r w:rsidRPr="00A47138">
        <w:rPr>
          <w:u w:val="single"/>
          <w:lang w:val="id-ID"/>
        </w:rPr>
        <w:tab/>
      </w:r>
      <w:r w:rsidRPr="00A47138">
        <w:rPr>
          <w:u w:val="single"/>
          <w:lang w:val="id-ID"/>
        </w:rPr>
        <w:tab/>
      </w:r>
      <w:r w:rsidRPr="00A47138">
        <w:rPr>
          <w:u w:val="single"/>
          <w:lang w:val="id-ID"/>
        </w:rPr>
        <w:tab/>
      </w:r>
      <w:r w:rsidRPr="00A47138">
        <w:rPr>
          <w:u w:val="single"/>
          <w:lang w:val="id-ID"/>
        </w:rPr>
        <w:tab/>
      </w:r>
    </w:p>
    <w:p w14:paraId="377450B1" w14:textId="3872419D" w:rsidR="00024F0F" w:rsidRPr="00A47138" w:rsidRDefault="00024F0F" w:rsidP="00024F0F">
      <w:pPr>
        <w:pStyle w:val="ListParagraph"/>
        <w:numPr>
          <w:ilvl w:val="0"/>
          <w:numId w:val="24"/>
        </w:numPr>
        <w:spacing w:line="360" w:lineRule="auto"/>
        <w:jc w:val="both"/>
        <w:rPr>
          <w:lang w:val="id-ID"/>
        </w:rPr>
      </w:pPr>
      <w:r w:rsidRPr="00A47138">
        <w:rPr>
          <w:lang w:val="id-ID"/>
        </w:rPr>
        <w:t xml:space="preserve">Jabatan </w:t>
      </w:r>
      <w:r w:rsidRPr="00A47138">
        <w:rPr>
          <w:lang w:val="id-ID"/>
        </w:rPr>
        <w:tab/>
      </w:r>
      <w:r w:rsidRPr="00A47138">
        <w:rPr>
          <w:lang w:val="id-ID"/>
        </w:rPr>
        <w:tab/>
      </w:r>
      <w:r>
        <w:rPr>
          <w:lang w:val="id-ID"/>
        </w:rPr>
        <w:tab/>
      </w:r>
      <w:r w:rsidRPr="00A47138">
        <w:rPr>
          <w:lang w:val="id-ID"/>
        </w:rPr>
        <w:t xml:space="preserve">: </w:t>
      </w:r>
      <w:r w:rsidRPr="00A47138">
        <w:rPr>
          <w:u w:val="single"/>
          <w:lang w:val="id-ID"/>
        </w:rPr>
        <w:tab/>
      </w:r>
      <w:r w:rsidRPr="00A47138">
        <w:rPr>
          <w:u w:val="single"/>
          <w:lang w:val="id-ID"/>
        </w:rPr>
        <w:tab/>
      </w:r>
      <w:r w:rsidRPr="00A47138">
        <w:rPr>
          <w:u w:val="single"/>
          <w:lang w:val="id-ID"/>
        </w:rPr>
        <w:tab/>
      </w:r>
      <w:r w:rsidRPr="00A47138">
        <w:rPr>
          <w:u w:val="single"/>
          <w:lang w:val="id-ID"/>
        </w:rPr>
        <w:tab/>
      </w:r>
      <w:r w:rsidRPr="00A47138">
        <w:rPr>
          <w:u w:val="single"/>
          <w:lang w:val="id-ID"/>
        </w:rPr>
        <w:tab/>
      </w:r>
      <w:r w:rsidRPr="00A47138">
        <w:rPr>
          <w:u w:val="single"/>
          <w:lang w:val="id-ID"/>
        </w:rPr>
        <w:tab/>
      </w:r>
      <w:r w:rsidRPr="00A47138">
        <w:rPr>
          <w:u w:val="single"/>
          <w:lang w:val="id-ID"/>
        </w:rPr>
        <w:tab/>
      </w:r>
      <w:r w:rsidRPr="00A47138">
        <w:rPr>
          <w:u w:val="single"/>
          <w:lang w:val="id-ID"/>
        </w:rPr>
        <w:tab/>
      </w:r>
    </w:p>
    <w:p w14:paraId="04486CFF" w14:textId="124BE9F3" w:rsidR="00024F0F" w:rsidRPr="00A47138" w:rsidRDefault="00024F0F" w:rsidP="00024F0F">
      <w:pPr>
        <w:pStyle w:val="ListParagraph"/>
        <w:numPr>
          <w:ilvl w:val="0"/>
          <w:numId w:val="24"/>
        </w:numPr>
        <w:spacing w:line="360" w:lineRule="auto"/>
        <w:jc w:val="both"/>
        <w:rPr>
          <w:lang w:val="id-ID"/>
        </w:rPr>
      </w:pPr>
      <w:r w:rsidRPr="00A47138">
        <w:rPr>
          <w:lang w:val="id-ID"/>
        </w:rPr>
        <w:t>Alamat Rumah</w:t>
      </w:r>
      <w:r w:rsidRPr="00A47138">
        <w:rPr>
          <w:lang w:val="id-ID"/>
        </w:rPr>
        <w:tab/>
      </w:r>
      <w:r>
        <w:rPr>
          <w:lang w:val="id-ID"/>
        </w:rPr>
        <w:tab/>
      </w:r>
      <w:r w:rsidRPr="00A47138">
        <w:rPr>
          <w:lang w:val="id-ID"/>
        </w:rPr>
        <w:t xml:space="preserve">: </w:t>
      </w:r>
      <w:r w:rsidRPr="00A47138">
        <w:rPr>
          <w:u w:val="single"/>
          <w:lang w:val="id-ID"/>
        </w:rPr>
        <w:tab/>
      </w:r>
      <w:r w:rsidRPr="00A47138">
        <w:rPr>
          <w:u w:val="single"/>
          <w:lang w:val="id-ID"/>
        </w:rPr>
        <w:tab/>
      </w:r>
      <w:r w:rsidRPr="00A47138">
        <w:rPr>
          <w:u w:val="single"/>
          <w:lang w:val="id-ID"/>
        </w:rPr>
        <w:tab/>
      </w:r>
      <w:r w:rsidRPr="00A47138">
        <w:rPr>
          <w:u w:val="single"/>
          <w:lang w:val="id-ID"/>
        </w:rPr>
        <w:tab/>
      </w:r>
      <w:r w:rsidRPr="00A47138">
        <w:rPr>
          <w:u w:val="single"/>
          <w:lang w:val="id-ID"/>
        </w:rPr>
        <w:tab/>
      </w:r>
      <w:r w:rsidRPr="00A47138">
        <w:rPr>
          <w:u w:val="single"/>
          <w:lang w:val="id-ID"/>
        </w:rPr>
        <w:tab/>
      </w:r>
      <w:r w:rsidRPr="00A47138">
        <w:rPr>
          <w:u w:val="single"/>
          <w:lang w:val="id-ID"/>
        </w:rPr>
        <w:tab/>
      </w:r>
      <w:r w:rsidRPr="00A47138">
        <w:rPr>
          <w:u w:val="single"/>
          <w:lang w:val="id-ID"/>
        </w:rPr>
        <w:tab/>
      </w:r>
    </w:p>
    <w:p w14:paraId="698A2C2E" w14:textId="77777777" w:rsidR="00024F0F" w:rsidRPr="00A47138" w:rsidRDefault="00024F0F" w:rsidP="00024F0F">
      <w:pPr>
        <w:pStyle w:val="ListParagraph"/>
        <w:spacing w:line="360" w:lineRule="auto"/>
        <w:ind w:left="2880"/>
        <w:jc w:val="both"/>
        <w:rPr>
          <w:u w:val="single"/>
          <w:lang w:val="id-ID"/>
        </w:rPr>
      </w:pPr>
      <w:r w:rsidRPr="00A47138">
        <w:rPr>
          <w:lang w:val="id-ID"/>
        </w:rPr>
        <w:t xml:space="preserve">  </w:t>
      </w:r>
      <w:r w:rsidRPr="00A47138">
        <w:rPr>
          <w:u w:val="single"/>
          <w:lang w:val="id-ID"/>
        </w:rPr>
        <w:tab/>
      </w:r>
      <w:r w:rsidRPr="00A47138">
        <w:rPr>
          <w:u w:val="single"/>
          <w:lang w:val="id-ID"/>
        </w:rPr>
        <w:tab/>
      </w:r>
      <w:r w:rsidRPr="00A47138">
        <w:rPr>
          <w:u w:val="single"/>
          <w:lang w:val="id-ID"/>
        </w:rPr>
        <w:tab/>
      </w:r>
      <w:r w:rsidRPr="00A47138">
        <w:rPr>
          <w:u w:val="single"/>
          <w:lang w:val="id-ID"/>
        </w:rPr>
        <w:tab/>
      </w:r>
      <w:r w:rsidRPr="00A47138">
        <w:rPr>
          <w:u w:val="single"/>
          <w:lang w:val="id-ID"/>
        </w:rPr>
        <w:tab/>
      </w:r>
      <w:r w:rsidRPr="00A47138">
        <w:rPr>
          <w:u w:val="single"/>
          <w:lang w:val="id-ID"/>
        </w:rPr>
        <w:tab/>
      </w:r>
      <w:r w:rsidRPr="00A47138">
        <w:rPr>
          <w:u w:val="single"/>
          <w:lang w:val="id-ID"/>
        </w:rPr>
        <w:tab/>
      </w:r>
      <w:r w:rsidRPr="00A47138">
        <w:rPr>
          <w:u w:val="single"/>
          <w:lang w:val="id-ID"/>
        </w:rPr>
        <w:tab/>
      </w:r>
    </w:p>
    <w:p w14:paraId="74CDCDBB" w14:textId="77777777" w:rsidR="00024F0F" w:rsidRPr="00A47138" w:rsidRDefault="00024F0F" w:rsidP="00024F0F">
      <w:pPr>
        <w:pStyle w:val="ListParagraph"/>
        <w:spacing w:line="360" w:lineRule="auto"/>
        <w:ind w:left="2880"/>
        <w:jc w:val="both"/>
        <w:rPr>
          <w:u w:val="single"/>
          <w:lang w:val="id-ID"/>
        </w:rPr>
      </w:pPr>
      <w:r w:rsidRPr="00A47138">
        <w:rPr>
          <w:lang w:val="id-ID"/>
        </w:rPr>
        <w:t xml:space="preserve">  </w:t>
      </w:r>
      <w:r w:rsidRPr="00A47138">
        <w:rPr>
          <w:u w:val="single"/>
          <w:lang w:val="id-ID"/>
        </w:rPr>
        <w:tab/>
      </w:r>
      <w:r w:rsidRPr="00A47138">
        <w:rPr>
          <w:u w:val="single"/>
          <w:lang w:val="id-ID"/>
        </w:rPr>
        <w:tab/>
      </w:r>
      <w:r w:rsidRPr="00A47138">
        <w:rPr>
          <w:u w:val="single"/>
          <w:lang w:val="id-ID"/>
        </w:rPr>
        <w:tab/>
      </w:r>
      <w:r w:rsidRPr="00A47138">
        <w:rPr>
          <w:u w:val="single"/>
          <w:lang w:val="id-ID"/>
        </w:rPr>
        <w:tab/>
      </w:r>
      <w:r w:rsidRPr="00A47138">
        <w:rPr>
          <w:u w:val="single"/>
          <w:lang w:val="id-ID"/>
        </w:rPr>
        <w:tab/>
      </w:r>
      <w:r w:rsidRPr="00A47138">
        <w:rPr>
          <w:u w:val="single"/>
          <w:lang w:val="id-ID"/>
        </w:rPr>
        <w:tab/>
      </w:r>
      <w:r w:rsidRPr="00A47138">
        <w:rPr>
          <w:u w:val="single"/>
          <w:lang w:val="id-ID"/>
        </w:rPr>
        <w:tab/>
      </w:r>
      <w:r w:rsidRPr="00A47138">
        <w:rPr>
          <w:u w:val="single"/>
          <w:lang w:val="id-ID"/>
        </w:rPr>
        <w:tab/>
      </w:r>
    </w:p>
    <w:p w14:paraId="165A63CA" w14:textId="055AC574" w:rsidR="00024F0F" w:rsidRPr="00A47138" w:rsidRDefault="00024F0F" w:rsidP="00024F0F">
      <w:pPr>
        <w:pStyle w:val="ListParagraph"/>
        <w:numPr>
          <w:ilvl w:val="0"/>
          <w:numId w:val="24"/>
        </w:numPr>
        <w:spacing w:line="360" w:lineRule="auto"/>
        <w:jc w:val="both"/>
        <w:rPr>
          <w:lang w:val="id-ID"/>
        </w:rPr>
      </w:pPr>
      <w:r w:rsidRPr="00A47138">
        <w:rPr>
          <w:lang w:val="id-ID"/>
        </w:rPr>
        <w:t>Nomor Kontak</w:t>
      </w:r>
      <w:r w:rsidRPr="00A47138">
        <w:rPr>
          <w:lang w:val="id-ID"/>
        </w:rPr>
        <w:tab/>
      </w:r>
      <w:r>
        <w:rPr>
          <w:lang w:val="id-ID"/>
        </w:rPr>
        <w:tab/>
      </w:r>
      <w:r w:rsidRPr="00A47138">
        <w:rPr>
          <w:lang w:val="id-ID"/>
        </w:rPr>
        <w:t xml:space="preserve">: </w:t>
      </w:r>
      <w:r w:rsidRPr="00A47138">
        <w:rPr>
          <w:u w:val="single"/>
          <w:lang w:val="id-ID"/>
        </w:rPr>
        <w:tab/>
      </w:r>
      <w:r w:rsidRPr="00A47138">
        <w:rPr>
          <w:u w:val="single"/>
          <w:lang w:val="id-ID"/>
        </w:rPr>
        <w:tab/>
      </w:r>
      <w:r w:rsidRPr="00A47138">
        <w:rPr>
          <w:u w:val="single"/>
          <w:lang w:val="id-ID"/>
        </w:rPr>
        <w:tab/>
      </w:r>
      <w:r w:rsidRPr="00A47138">
        <w:rPr>
          <w:u w:val="single"/>
          <w:lang w:val="id-ID"/>
        </w:rPr>
        <w:tab/>
      </w:r>
      <w:r w:rsidRPr="00A47138">
        <w:rPr>
          <w:u w:val="single"/>
          <w:lang w:val="id-ID"/>
        </w:rPr>
        <w:tab/>
      </w:r>
      <w:r w:rsidRPr="00A47138">
        <w:rPr>
          <w:u w:val="single"/>
          <w:lang w:val="id-ID"/>
        </w:rPr>
        <w:tab/>
      </w:r>
      <w:r w:rsidRPr="00A47138">
        <w:rPr>
          <w:u w:val="single"/>
          <w:lang w:val="id-ID"/>
        </w:rPr>
        <w:tab/>
      </w:r>
      <w:r w:rsidRPr="00A47138">
        <w:rPr>
          <w:u w:val="single"/>
          <w:lang w:val="id-ID"/>
        </w:rPr>
        <w:tab/>
      </w:r>
    </w:p>
    <w:p w14:paraId="24B302BE" w14:textId="77777777" w:rsidR="00024F0F" w:rsidRPr="00A47138" w:rsidRDefault="00024F0F" w:rsidP="00024F0F">
      <w:pPr>
        <w:pStyle w:val="BodyText"/>
        <w:spacing w:line="360" w:lineRule="auto"/>
        <w:ind w:right="221"/>
        <w:jc w:val="both"/>
        <w:rPr>
          <w:lang w:val="id-ID"/>
        </w:rPr>
      </w:pPr>
    </w:p>
    <w:p w14:paraId="027CFC02" w14:textId="100EFC58" w:rsidR="00024F0F" w:rsidRPr="00A47138" w:rsidRDefault="00024F0F" w:rsidP="00024F0F">
      <w:pPr>
        <w:pStyle w:val="BodyText"/>
        <w:spacing w:line="360" w:lineRule="auto"/>
        <w:ind w:right="221"/>
        <w:jc w:val="both"/>
        <w:rPr>
          <w:lang w:val="en-US"/>
        </w:rPr>
      </w:pPr>
      <w:r w:rsidRPr="00A47138">
        <w:rPr>
          <w:lang w:val="id-ID"/>
        </w:rPr>
        <w:t xml:space="preserve">Mendaftarkan diri sebagai </w:t>
      </w:r>
      <w:r w:rsidRPr="00A47138">
        <w:rPr>
          <w:b/>
          <w:bCs/>
          <w:lang w:val="id-ID"/>
        </w:rPr>
        <w:t xml:space="preserve">Bakal Calon Rektor Universitas Islam Negeri </w:t>
      </w:r>
      <w:r>
        <w:rPr>
          <w:b/>
          <w:bCs/>
          <w:lang w:val="en-US"/>
        </w:rPr>
        <w:t>Syekh Ali Hasan Ahmad Addary Padangsidimpuan Periode</w:t>
      </w:r>
      <w:r w:rsidRPr="00A47138">
        <w:rPr>
          <w:b/>
          <w:bCs/>
          <w:lang w:val="id-ID"/>
        </w:rPr>
        <w:t xml:space="preserve"> 202</w:t>
      </w:r>
      <w:r>
        <w:rPr>
          <w:b/>
          <w:bCs/>
          <w:lang w:val="en-US"/>
        </w:rPr>
        <w:t>6</w:t>
      </w:r>
      <w:r w:rsidRPr="00A47138">
        <w:rPr>
          <w:b/>
          <w:bCs/>
          <w:lang w:val="id-ID"/>
        </w:rPr>
        <w:t>-20</w:t>
      </w:r>
      <w:r>
        <w:rPr>
          <w:b/>
          <w:bCs/>
          <w:lang w:val="en-US"/>
        </w:rPr>
        <w:t>30</w:t>
      </w:r>
      <w:r w:rsidRPr="00A47138">
        <w:rPr>
          <w:lang w:val="id-ID"/>
        </w:rPr>
        <w:t>, dengan ini akan memenuhi semua ketentuan yang telah ditetapkan oleh Panitia Penjaringan</w:t>
      </w:r>
      <w:r>
        <w:rPr>
          <w:lang w:val="en-US"/>
        </w:rPr>
        <w:t>.</w:t>
      </w:r>
    </w:p>
    <w:p w14:paraId="0FDC890F" w14:textId="77777777" w:rsidR="00024F0F" w:rsidRPr="00A47138" w:rsidRDefault="00024F0F" w:rsidP="00024F0F">
      <w:pPr>
        <w:pStyle w:val="BodyText"/>
        <w:spacing w:line="360" w:lineRule="auto"/>
        <w:ind w:right="221"/>
        <w:jc w:val="both"/>
        <w:rPr>
          <w:lang w:val="id-ID"/>
        </w:rPr>
      </w:pPr>
    </w:p>
    <w:p w14:paraId="1A82BE00" w14:textId="6E9F528F" w:rsidR="00024F0F" w:rsidRPr="00A47138" w:rsidRDefault="00024F0F" w:rsidP="00024F0F">
      <w:pPr>
        <w:spacing w:line="276" w:lineRule="auto"/>
        <w:ind w:left="5387"/>
        <w:jc w:val="both"/>
        <w:rPr>
          <w:lang w:val="id-ID"/>
        </w:rPr>
      </w:pPr>
      <w:r w:rsidRPr="00A47138">
        <w:rPr>
          <w:lang w:val="id-ID"/>
        </w:rPr>
        <w:t>………………….,</w:t>
      </w:r>
      <w:r w:rsidR="00D2676C">
        <w:t xml:space="preserve"> …………………….2025</w:t>
      </w:r>
    </w:p>
    <w:p w14:paraId="24BFBD4D" w14:textId="77777777" w:rsidR="00024F0F" w:rsidRPr="00A47138" w:rsidRDefault="00024F0F" w:rsidP="00024F0F">
      <w:pPr>
        <w:spacing w:line="276" w:lineRule="auto"/>
        <w:ind w:left="5387"/>
        <w:jc w:val="both"/>
        <w:rPr>
          <w:lang w:val="id-ID"/>
        </w:rPr>
      </w:pPr>
      <w:r w:rsidRPr="00A47138">
        <w:rPr>
          <w:lang w:val="id-ID"/>
        </w:rPr>
        <w:t xml:space="preserve">Pendaftar, </w:t>
      </w:r>
    </w:p>
    <w:p w14:paraId="6ACDE865" w14:textId="77777777" w:rsidR="00024F0F" w:rsidRPr="00A47138" w:rsidRDefault="00024F0F" w:rsidP="00024F0F">
      <w:pPr>
        <w:spacing w:line="276" w:lineRule="auto"/>
        <w:ind w:left="5387"/>
        <w:jc w:val="both"/>
        <w:rPr>
          <w:lang w:val="id-ID"/>
        </w:rPr>
      </w:pPr>
    </w:p>
    <w:p w14:paraId="78595815" w14:textId="77777777" w:rsidR="00024F0F" w:rsidRPr="00A47138" w:rsidRDefault="00024F0F" w:rsidP="00024F0F">
      <w:pPr>
        <w:spacing w:line="276" w:lineRule="auto"/>
        <w:ind w:left="5387"/>
        <w:jc w:val="both"/>
        <w:rPr>
          <w:lang w:val="id-ID"/>
        </w:rPr>
      </w:pPr>
    </w:p>
    <w:p w14:paraId="16952554" w14:textId="77777777" w:rsidR="00024F0F" w:rsidRPr="00A47138" w:rsidRDefault="00024F0F" w:rsidP="00024F0F">
      <w:pPr>
        <w:spacing w:line="276" w:lineRule="auto"/>
        <w:ind w:left="5387"/>
        <w:jc w:val="both"/>
        <w:rPr>
          <w:lang w:val="id-ID"/>
        </w:rPr>
      </w:pPr>
    </w:p>
    <w:p w14:paraId="72C5B931" w14:textId="77777777" w:rsidR="00024F0F" w:rsidRPr="00A47138" w:rsidRDefault="00024F0F" w:rsidP="00024F0F">
      <w:pPr>
        <w:spacing w:line="276" w:lineRule="auto"/>
        <w:ind w:left="5387"/>
        <w:jc w:val="both"/>
        <w:rPr>
          <w:lang w:val="id-ID"/>
        </w:rPr>
      </w:pPr>
    </w:p>
    <w:p w14:paraId="265E770D" w14:textId="77777777" w:rsidR="00024F0F" w:rsidRPr="00A47138" w:rsidRDefault="00024F0F" w:rsidP="00024F0F">
      <w:pPr>
        <w:spacing w:line="276" w:lineRule="auto"/>
        <w:ind w:left="5387"/>
        <w:jc w:val="both"/>
        <w:rPr>
          <w:lang w:val="id-ID"/>
        </w:rPr>
      </w:pPr>
      <w:r w:rsidRPr="00A47138">
        <w:rPr>
          <w:lang w:val="id-ID"/>
        </w:rPr>
        <w:t>(</w:t>
      </w:r>
      <w:r w:rsidRPr="00A47138">
        <w:rPr>
          <w:u w:val="single"/>
          <w:lang w:val="id-ID"/>
        </w:rPr>
        <w:tab/>
      </w:r>
      <w:r w:rsidRPr="00A47138">
        <w:rPr>
          <w:u w:val="single"/>
          <w:lang w:val="id-ID"/>
        </w:rPr>
        <w:tab/>
      </w:r>
      <w:r w:rsidRPr="00A47138">
        <w:rPr>
          <w:u w:val="single"/>
          <w:lang w:val="id-ID"/>
        </w:rPr>
        <w:tab/>
      </w:r>
      <w:r w:rsidRPr="00A47138">
        <w:rPr>
          <w:u w:val="single"/>
          <w:lang w:val="id-ID"/>
        </w:rPr>
        <w:tab/>
      </w:r>
      <w:r w:rsidRPr="00A47138">
        <w:rPr>
          <w:u w:val="single"/>
          <w:lang w:val="id-ID"/>
        </w:rPr>
        <w:tab/>
      </w:r>
      <w:r w:rsidRPr="00A47138">
        <w:rPr>
          <w:lang w:val="id-ID"/>
        </w:rPr>
        <w:t>)</w:t>
      </w:r>
    </w:p>
    <w:p w14:paraId="1109F715" w14:textId="77777777" w:rsidR="00024F0F" w:rsidRPr="00A47138" w:rsidRDefault="00024F0F" w:rsidP="00024F0F">
      <w:pPr>
        <w:spacing w:line="276" w:lineRule="auto"/>
        <w:ind w:left="5387"/>
        <w:jc w:val="both"/>
        <w:rPr>
          <w:lang w:val="id-ID"/>
        </w:rPr>
      </w:pPr>
      <w:r w:rsidRPr="00A47138">
        <w:rPr>
          <w:lang w:val="id-ID"/>
        </w:rPr>
        <w:t>NIP.</w:t>
      </w:r>
    </w:p>
    <w:p w14:paraId="3A1B77EF" w14:textId="4AD4D002" w:rsidR="00756578" w:rsidRDefault="00756578" w:rsidP="007D5F8F">
      <w:pPr>
        <w:spacing w:before="29"/>
        <w:jc w:val="center"/>
        <w:rPr>
          <w:rFonts w:ascii="Arial" w:hAnsi="Arial" w:cs="Arial"/>
          <w:b/>
          <w:sz w:val="24"/>
          <w:szCs w:val="24"/>
          <w:lang w:val="id-ID"/>
        </w:rPr>
      </w:pPr>
    </w:p>
    <w:p w14:paraId="613CC1CE" w14:textId="77777777" w:rsidR="00756578" w:rsidRPr="003A1978" w:rsidRDefault="00756578" w:rsidP="007D5F8F">
      <w:pPr>
        <w:spacing w:before="29"/>
        <w:jc w:val="center"/>
        <w:rPr>
          <w:rFonts w:ascii="Arial" w:hAnsi="Arial" w:cs="Arial"/>
          <w:b/>
          <w:sz w:val="24"/>
          <w:szCs w:val="24"/>
          <w:lang w:val="id-ID"/>
        </w:rPr>
      </w:pPr>
    </w:p>
    <w:p w14:paraId="336ECA20" w14:textId="77777777" w:rsidR="008C2586" w:rsidRPr="003A1978" w:rsidRDefault="008C2586" w:rsidP="007D5F8F">
      <w:pPr>
        <w:spacing w:before="29"/>
        <w:jc w:val="center"/>
        <w:rPr>
          <w:rFonts w:ascii="Arial" w:hAnsi="Arial" w:cs="Arial"/>
          <w:b/>
          <w:sz w:val="24"/>
          <w:szCs w:val="24"/>
          <w:lang w:val="id-ID"/>
        </w:rPr>
      </w:pPr>
    </w:p>
    <w:p w14:paraId="3C4D0BBC" w14:textId="77777777" w:rsidR="008C2586" w:rsidRPr="003A1978" w:rsidRDefault="008C2586" w:rsidP="007D5F8F">
      <w:pPr>
        <w:spacing w:before="29"/>
        <w:jc w:val="center"/>
        <w:rPr>
          <w:rFonts w:ascii="Arial" w:hAnsi="Arial" w:cs="Arial"/>
          <w:b/>
          <w:sz w:val="24"/>
          <w:szCs w:val="24"/>
          <w:lang w:val="id-ID"/>
        </w:rPr>
      </w:pPr>
    </w:p>
    <w:p w14:paraId="72C80A87" w14:textId="77777777" w:rsidR="008C2586" w:rsidRPr="003A1978" w:rsidRDefault="008C2586" w:rsidP="007D5F8F">
      <w:pPr>
        <w:spacing w:before="29"/>
        <w:jc w:val="center"/>
        <w:rPr>
          <w:rFonts w:ascii="Arial" w:hAnsi="Arial" w:cs="Arial"/>
          <w:b/>
          <w:sz w:val="24"/>
          <w:szCs w:val="24"/>
          <w:lang w:val="id-ID"/>
        </w:rPr>
      </w:pPr>
    </w:p>
    <w:p w14:paraId="7F48D812" w14:textId="77777777" w:rsidR="008C2586" w:rsidRPr="003A1978" w:rsidRDefault="008C2586" w:rsidP="007D5F8F">
      <w:pPr>
        <w:spacing w:before="29"/>
        <w:jc w:val="center"/>
        <w:rPr>
          <w:rFonts w:ascii="Arial" w:hAnsi="Arial" w:cs="Arial"/>
          <w:b/>
          <w:sz w:val="24"/>
          <w:szCs w:val="24"/>
          <w:lang w:val="id-ID"/>
        </w:rPr>
      </w:pPr>
    </w:p>
    <w:p w14:paraId="289634A2" w14:textId="77777777" w:rsidR="008C2586" w:rsidRPr="003A1978" w:rsidRDefault="008C2586" w:rsidP="007D5F8F">
      <w:pPr>
        <w:spacing w:before="29"/>
        <w:jc w:val="center"/>
        <w:rPr>
          <w:rFonts w:ascii="Arial" w:hAnsi="Arial" w:cs="Arial"/>
          <w:b/>
          <w:sz w:val="24"/>
          <w:szCs w:val="24"/>
          <w:lang w:val="id-ID"/>
        </w:rPr>
      </w:pPr>
    </w:p>
    <w:p w14:paraId="256DFBB3" w14:textId="77777777" w:rsidR="008C2586" w:rsidRPr="003A1978" w:rsidRDefault="008C2586" w:rsidP="007D5F8F">
      <w:pPr>
        <w:spacing w:before="29"/>
        <w:jc w:val="center"/>
        <w:rPr>
          <w:rFonts w:ascii="Arial" w:hAnsi="Arial" w:cs="Arial"/>
          <w:b/>
          <w:sz w:val="24"/>
          <w:szCs w:val="24"/>
          <w:lang w:val="id-ID"/>
        </w:rPr>
      </w:pPr>
    </w:p>
    <w:p w14:paraId="075DDB7F" w14:textId="27A4BE4E" w:rsidR="0009360C" w:rsidRDefault="0009360C" w:rsidP="00CD7F6B">
      <w:pPr>
        <w:spacing w:before="43"/>
        <w:rPr>
          <w:rFonts w:ascii="Arial" w:hAnsi="Arial" w:cs="Arial"/>
          <w:sz w:val="24"/>
          <w:szCs w:val="24"/>
          <w:lang w:val="id-ID"/>
        </w:rPr>
      </w:pPr>
    </w:p>
    <w:p w14:paraId="76257233" w14:textId="159B13C1" w:rsidR="00460D67" w:rsidRDefault="00460D67" w:rsidP="00CD7F6B">
      <w:pPr>
        <w:spacing w:before="43"/>
        <w:rPr>
          <w:rFonts w:ascii="Arial" w:hAnsi="Arial" w:cs="Arial"/>
          <w:sz w:val="24"/>
          <w:szCs w:val="24"/>
          <w:lang w:val="id-ID"/>
        </w:rPr>
      </w:pPr>
    </w:p>
    <w:p w14:paraId="79518516" w14:textId="476BA31D" w:rsidR="00460D67" w:rsidRDefault="00460D67" w:rsidP="00CD7F6B">
      <w:pPr>
        <w:spacing w:before="43"/>
        <w:rPr>
          <w:rFonts w:ascii="Arial" w:hAnsi="Arial" w:cs="Arial"/>
          <w:sz w:val="24"/>
          <w:szCs w:val="24"/>
          <w:lang w:val="id-ID"/>
        </w:rPr>
      </w:pPr>
    </w:p>
    <w:p w14:paraId="075D6EC6" w14:textId="266F503D" w:rsidR="00460D67" w:rsidRDefault="00460D67" w:rsidP="00CD7F6B">
      <w:pPr>
        <w:spacing w:before="43"/>
        <w:rPr>
          <w:rFonts w:ascii="Arial" w:hAnsi="Arial" w:cs="Arial"/>
          <w:sz w:val="24"/>
          <w:szCs w:val="24"/>
          <w:lang w:val="id-ID"/>
        </w:rPr>
      </w:pPr>
    </w:p>
    <w:p w14:paraId="1765F161" w14:textId="3CE9D913" w:rsidR="00460D67" w:rsidRDefault="00460D67" w:rsidP="00CD7F6B">
      <w:pPr>
        <w:spacing w:before="43"/>
        <w:rPr>
          <w:rFonts w:ascii="Arial" w:hAnsi="Arial" w:cs="Arial"/>
          <w:sz w:val="24"/>
          <w:szCs w:val="24"/>
          <w:lang w:val="id-ID"/>
        </w:rPr>
      </w:pPr>
    </w:p>
    <w:p w14:paraId="723988A3" w14:textId="243BD425" w:rsidR="00460D67" w:rsidRDefault="00460D67" w:rsidP="00CD7F6B">
      <w:pPr>
        <w:spacing w:before="43"/>
        <w:rPr>
          <w:rFonts w:ascii="Arial" w:hAnsi="Arial" w:cs="Arial"/>
          <w:sz w:val="24"/>
          <w:szCs w:val="24"/>
          <w:lang w:val="id-ID"/>
        </w:rPr>
      </w:pPr>
    </w:p>
    <w:p w14:paraId="26465DE5" w14:textId="748CD47C" w:rsidR="00460D67" w:rsidRDefault="00460D67" w:rsidP="00CD7F6B">
      <w:pPr>
        <w:spacing w:before="43"/>
        <w:rPr>
          <w:rFonts w:ascii="Arial" w:hAnsi="Arial" w:cs="Arial"/>
          <w:sz w:val="24"/>
          <w:szCs w:val="24"/>
          <w:lang w:val="id-ID"/>
        </w:rPr>
      </w:pPr>
    </w:p>
    <w:p w14:paraId="59C07F06" w14:textId="48D5EB43" w:rsidR="00460D67" w:rsidRDefault="00460D67" w:rsidP="00CD7F6B">
      <w:pPr>
        <w:spacing w:before="43"/>
        <w:rPr>
          <w:rFonts w:ascii="Arial" w:hAnsi="Arial" w:cs="Arial"/>
          <w:sz w:val="24"/>
          <w:szCs w:val="24"/>
          <w:lang w:val="id-ID"/>
        </w:rPr>
      </w:pPr>
    </w:p>
    <w:p w14:paraId="1FA00901" w14:textId="2C03FA9B" w:rsidR="00460D67" w:rsidRPr="00D2676C" w:rsidRDefault="00135834" w:rsidP="008E1617">
      <w:pPr>
        <w:pStyle w:val="Heading2"/>
        <w:numPr>
          <w:ilvl w:val="0"/>
          <w:numId w:val="0"/>
        </w:numPr>
        <w:spacing w:line="360" w:lineRule="auto"/>
        <w:ind w:right="89"/>
        <w:jc w:val="center"/>
        <w:rPr>
          <w:sz w:val="24"/>
          <w:szCs w:val="24"/>
          <w:lang w:val="id-ID"/>
        </w:rPr>
      </w:pPr>
      <w:r w:rsidRPr="00D2676C">
        <w:rPr>
          <w:noProof/>
          <w:sz w:val="24"/>
          <w:szCs w:val="24"/>
          <w:lang w:val="id-ID"/>
        </w:rPr>
        <w:lastRenderedPageBreak/>
        <mc:AlternateContent>
          <mc:Choice Requires="wps">
            <w:drawing>
              <wp:anchor distT="0" distB="0" distL="114300" distR="114300" simplePos="0" relativeHeight="251673600" behindDoc="0" locked="0" layoutInCell="1" allowOverlap="1" wp14:anchorId="2FB1D25E" wp14:editId="36B01B15">
                <wp:simplePos x="0" y="0"/>
                <wp:positionH relativeFrom="margin">
                  <wp:posOffset>5317498</wp:posOffset>
                </wp:positionH>
                <wp:positionV relativeFrom="paragraph">
                  <wp:posOffset>-314843</wp:posOffset>
                </wp:positionV>
                <wp:extent cx="588245" cy="279562"/>
                <wp:effectExtent l="0" t="0" r="21590" b="25400"/>
                <wp:wrapNone/>
                <wp:docPr id="16" name="Text Box 16"/>
                <wp:cNvGraphicFramePr/>
                <a:graphic xmlns:a="http://schemas.openxmlformats.org/drawingml/2006/main">
                  <a:graphicData uri="http://schemas.microsoft.com/office/word/2010/wordprocessingShape">
                    <wps:wsp>
                      <wps:cNvSpPr txBox="1"/>
                      <wps:spPr>
                        <a:xfrm>
                          <a:off x="0" y="0"/>
                          <a:ext cx="588245" cy="279562"/>
                        </a:xfrm>
                        <a:prstGeom prst="rect">
                          <a:avLst/>
                        </a:prstGeom>
                        <a:ln/>
                      </wps:spPr>
                      <wps:style>
                        <a:lnRef idx="2">
                          <a:schemeClr val="dk1"/>
                        </a:lnRef>
                        <a:fillRef idx="1">
                          <a:schemeClr val="lt1"/>
                        </a:fillRef>
                        <a:effectRef idx="0">
                          <a:schemeClr val="dk1"/>
                        </a:effectRef>
                        <a:fontRef idx="minor">
                          <a:schemeClr val="dk1"/>
                        </a:fontRef>
                      </wps:style>
                      <wps:txbx>
                        <w:txbxContent>
                          <w:p w14:paraId="7CCA7894" w14:textId="6500312D" w:rsidR="00135834" w:rsidRDefault="00135834" w:rsidP="00135834">
                            <w:r>
                              <w:t>Form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B1D25E" id="Text Box 16" o:spid="_x0000_s1028" type="#_x0000_t202" style="position:absolute;left:0;text-align:left;margin-left:418.7pt;margin-top:-24.8pt;width:46.3pt;height:22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" fillcolor="white [3201]" strokecolor="black [3200]" strokeweight="2pt">
                <v:textbox>
                  <w:txbxContent>
                    <w:p w14:paraId="7CCA7894" w14:textId="6500312D" w:rsidR="00135834" w:rsidRDefault="00135834" w:rsidP="00135834">
                      <w:r>
                        <w:t>Form 6</w:t>
                      </w:r>
                    </w:p>
                  </w:txbxContent>
                </v:textbox>
                <w10:wrap anchorx="margin"/>
              </v:shape>
            </w:pict>
          </mc:Fallback>
        </mc:AlternateContent>
      </w:r>
      <w:r w:rsidR="00460D67" w:rsidRPr="00D2676C">
        <w:rPr>
          <w:sz w:val="24"/>
          <w:szCs w:val="24"/>
          <w:lang w:val="id-ID"/>
        </w:rPr>
        <w:t>SURAT PERNYATAAN</w:t>
      </w:r>
      <w:r w:rsidR="008E1617" w:rsidRPr="00D2676C">
        <w:rPr>
          <w:sz w:val="24"/>
          <w:szCs w:val="24"/>
        </w:rPr>
        <w:t xml:space="preserve"> </w:t>
      </w:r>
      <w:r w:rsidR="00460D67" w:rsidRPr="00D2676C">
        <w:rPr>
          <w:sz w:val="24"/>
          <w:szCs w:val="24"/>
          <w:lang w:val="id-ID"/>
        </w:rPr>
        <w:t>KESEDIAAN</w:t>
      </w:r>
    </w:p>
    <w:p w14:paraId="0C6D8C58" w14:textId="77777777" w:rsidR="00460D67" w:rsidRPr="00860E1E" w:rsidRDefault="00460D67" w:rsidP="00460D67">
      <w:pPr>
        <w:pStyle w:val="BodyText"/>
        <w:spacing w:line="360" w:lineRule="auto"/>
        <w:jc w:val="both"/>
        <w:rPr>
          <w:lang w:val="id-ID"/>
        </w:rPr>
      </w:pPr>
      <w:r w:rsidRPr="00860E1E">
        <w:rPr>
          <w:lang w:val="id-ID"/>
        </w:rPr>
        <w:t>Yang</w:t>
      </w:r>
      <w:r w:rsidRPr="00860E1E">
        <w:rPr>
          <w:spacing w:val="-2"/>
          <w:lang w:val="id-ID"/>
        </w:rPr>
        <w:t xml:space="preserve"> </w:t>
      </w:r>
      <w:r w:rsidRPr="00860E1E">
        <w:rPr>
          <w:lang w:val="id-ID"/>
        </w:rPr>
        <w:t>bertanda</w:t>
      </w:r>
      <w:r w:rsidRPr="00860E1E">
        <w:rPr>
          <w:spacing w:val="-2"/>
          <w:lang w:val="id-ID"/>
        </w:rPr>
        <w:t xml:space="preserve"> </w:t>
      </w:r>
      <w:r w:rsidRPr="00860E1E">
        <w:rPr>
          <w:lang w:val="id-ID"/>
        </w:rPr>
        <w:t>tangan</w:t>
      </w:r>
      <w:r w:rsidRPr="00860E1E">
        <w:rPr>
          <w:spacing w:val="-1"/>
          <w:lang w:val="id-ID"/>
        </w:rPr>
        <w:t xml:space="preserve"> </w:t>
      </w:r>
      <w:r w:rsidRPr="00860E1E">
        <w:rPr>
          <w:lang w:val="id-ID"/>
        </w:rPr>
        <w:t>di</w:t>
      </w:r>
      <w:r w:rsidRPr="00860E1E">
        <w:rPr>
          <w:spacing w:val="-1"/>
          <w:lang w:val="id-ID"/>
        </w:rPr>
        <w:t xml:space="preserve"> </w:t>
      </w:r>
      <w:r w:rsidRPr="00860E1E">
        <w:rPr>
          <w:lang w:val="id-ID"/>
        </w:rPr>
        <w:t>bawah</w:t>
      </w:r>
      <w:r w:rsidRPr="00860E1E">
        <w:rPr>
          <w:spacing w:val="-1"/>
          <w:lang w:val="id-ID"/>
        </w:rPr>
        <w:t xml:space="preserve"> </w:t>
      </w:r>
      <w:r w:rsidRPr="00860E1E">
        <w:rPr>
          <w:lang w:val="id-ID"/>
        </w:rPr>
        <w:t>ini,</w:t>
      </w:r>
      <w:r w:rsidRPr="00860E1E">
        <w:rPr>
          <w:spacing w:val="-1"/>
          <w:lang w:val="id-ID"/>
        </w:rPr>
        <w:t xml:space="preserve"> </w:t>
      </w:r>
      <w:r w:rsidRPr="00860E1E">
        <w:rPr>
          <w:spacing w:val="-4"/>
          <w:lang w:val="id-ID"/>
        </w:rPr>
        <w:t>saya:</w:t>
      </w:r>
    </w:p>
    <w:p w14:paraId="61ADD4B9" w14:textId="77777777" w:rsidR="00460D67" w:rsidRPr="00860E1E" w:rsidRDefault="00460D67" w:rsidP="00460D67">
      <w:pPr>
        <w:pStyle w:val="BodyText"/>
        <w:spacing w:line="360" w:lineRule="auto"/>
        <w:jc w:val="both"/>
        <w:rPr>
          <w:lang w:val="id-ID"/>
        </w:rPr>
      </w:pPr>
    </w:p>
    <w:p w14:paraId="64C6A55B" w14:textId="77777777" w:rsidR="00460D67" w:rsidRPr="00860E1E" w:rsidRDefault="00460D67" w:rsidP="00CD0786">
      <w:pPr>
        <w:pStyle w:val="ListParagraph"/>
        <w:numPr>
          <w:ilvl w:val="0"/>
          <w:numId w:val="29"/>
        </w:numPr>
        <w:spacing w:line="360" w:lineRule="auto"/>
        <w:jc w:val="both"/>
        <w:rPr>
          <w:lang w:val="id-ID"/>
        </w:rPr>
      </w:pPr>
      <w:r w:rsidRPr="00860E1E">
        <w:rPr>
          <w:lang w:val="id-ID"/>
        </w:rPr>
        <w:t>Nama</w:t>
      </w:r>
      <w:r w:rsidRPr="00860E1E">
        <w:rPr>
          <w:lang w:val="id-ID"/>
        </w:rPr>
        <w:tab/>
      </w:r>
      <w:r w:rsidRPr="00860E1E">
        <w:rPr>
          <w:lang w:val="id-ID"/>
        </w:rPr>
        <w:tab/>
      </w:r>
      <w:r w:rsidRPr="00860E1E">
        <w:rPr>
          <w:lang w:val="id-ID"/>
        </w:rPr>
        <w:tab/>
        <w:t xml:space="preserve">: </w:t>
      </w:r>
      <w:r w:rsidRPr="00860E1E">
        <w:rPr>
          <w:u w:val="single"/>
          <w:lang w:val="id-ID"/>
        </w:rPr>
        <w:tab/>
      </w:r>
      <w:r w:rsidRPr="00860E1E">
        <w:rPr>
          <w:u w:val="single"/>
          <w:lang w:val="id-ID"/>
        </w:rPr>
        <w:tab/>
      </w:r>
      <w:r w:rsidRPr="00860E1E">
        <w:rPr>
          <w:u w:val="single"/>
          <w:lang w:val="id-ID"/>
        </w:rPr>
        <w:tab/>
      </w:r>
      <w:r w:rsidRPr="00860E1E">
        <w:rPr>
          <w:u w:val="single"/>
          <w:lang w:val="id-ID"/>
        </w:rPr>
        <w:tab/>
      </w:r>
      <w:r w:rsidRPr="00860E1E">
        <w:rPr>
          <w:u w:val="single"/>
          <w:lang w:val="id-ID"/>
        </w:rPr>
        <w:tab/>
      </w:r>
      <w:r w:rsidRPr="00860E1E">
        <w:rPr>
          <w:u w:val="single"/>
          <w:lang w:val="id-ID"/>
        </w:rPr>
        <w:tab/>
      </w:r>
      <w:r w:rsidRPr="00860E1E">
        <w:rPr>
          <w:u w:val="single"/>
          <w:lang w:val="id-ID"/>
        </w:rPr>
        <w:tab/>
      </w:r>
      <w:r w:rsidRPr="00860E1E">
        <w:rPr>
          <w:u w:val="single"/>
          <w:lang w:val="id-ID"/>
        </w:rPr>
        <w:tab/>
      </w:r>
    </w:p>
    <w:p w14:paraId="33C28055" w14:textId="10390027" w:rsidR="00460D67" w:rsidRPr="00860E1E" w:rsidRDefault="00460D67" w:rsidP="00CD0786">
      <w:pPr>
        <w:pStyle w:val="ListParagraph"/>
        <w:numPr>
          <w:ilvl w:val="0"/>
          <w:numId w:val="29"/>
        </w:numPr>
        <w:spacing w:line="360" w:lineRule="auto"/>
        <w:jc w:val="both"/>
        <w:rPr>
          <w:lang w:val="id-ID"/>
        </w:rPr>
      </w:pPr>
      <w:r w:rsidRPr="00860E1E">
        <w:rPr>
          <w:lang w:val="id-ID"/>
        </w:rPr>
        <w:t>NI</w:t>
      </w:r>
      <w:r w:rsidR="00D2676C">
        <w:t>P</w:t>
      </w:r>
      <w:r w:rsidRPr="00860E1E">
        <w:rPr>
          <w:lang w:val="id-ID"/>
        </w:rPr>
        <w:tab/>
      </w:r>
      <w:r w:rsidRPr="00860E1E">
        <w:rPr>
          <w:lang w:val="id-ID"/>
        </w:rPr>
        <w:tab/>
      </w:r>
      <w:r w:rsidRPr="00860E1E">
        <w:rPr>
          <w:lang w:val="id-ID"/>
        </w:rPr>
        <w:tab/>
        <w:t xml:space="preserve">: </w:t>
      </w:r>
      <w:r w:rsidRPr="00860E1E">
        <w:rPr>
          <w:u w:val="single"/>
          <w:lang w:val="id-ID"/>
        </w:rPr>
        <w:tab/>
      </w:r>
      <w:r w:rsidRPr="00860E1E">
        <w:rPr>
          <w:u w:val="single"/>
          <w:lang w:val="id-ID"/>
        </w:rPr>
        <w:tab/>
      </w:r>
      <w:r w:rsidRPr="00860E1E">
        <w:rPr>
          <w:u w:val="single"/>
          <w:lang w:val="id-ID"/>
        </w:rPr>
        <w:tab/>
      </w:r>
      <w:r w:rsidRPr="00860E1E">
        <w:rPr>
          <w:u w:val="single"/>
          <w:lang w:val="id-ID"/>
        </w:rPr>
        <w:tab/>
      </w:r>
      <w:r w:rsidRPr="00860E1E">
        <w:rPr>
          <w:u w:val="single"/>
          <w:lang w:val="id-ID"/>
        </w:rPr>
        <w:tab/>
      </w:r>
      <w:r w:rsidRPr="00860E1E">
        <w:rPr>
          <w:u w:val="single"/>
          <w:lang w:val="id-ID"/>
        </w:rPr>
        <w:tab/>
      </w:r>
      <w:r w:rsidRPr="00860E1E">
        <w:rPr>
          <w:u w:val="single"/>
          <w:lang w:val="id-ID"/>
        </w:rPr>
        <w:tab/>
      </w:r>
      <w:r w:rsidRPr="00860E1E">
        <w:rPr>
          <w:u w:val="single"/>
          <w:lang w:val="id-ID"/>
        </w:rPr>
        <w:tab/>
      </w:r>
    </w:p>
    <w:p w14:paraId="47C2026A" w14:textId="712F3CB8" w:rsidR="00460D67" w:rsidRPr="00860E1E" w:rsidRDefault="00460D67" w:rsidP="00CD0786">
      <w:pPr>
        <w:pStyle w:val="ListParagraph"/>
        <w:numPr>
          <w:ilvl w:val="0"/>
          <w:numId w:val="29"/>
        </w:numPr>
        <w:spacing w:line="360" w:lineRule="auto"/>
        <w:jc w:val="both"/>
        <w:rPr>
          <w:lang w:val="id-ID"/>
        </w:rPr>
      </w:pPr>
      <w:r w:rsidRPr="00860E1E">
        <w:rPr>
          <w:lang w:val="id-ID"/>
        </w:rPr>
        <w:t>Tempat/tgl. Lahir</w:t>
      </w:r>
      <w:r w:rsidR="00D2676C">
        <w:rPr>
          <w:lang w:val="id-ID"/>
        </w:rPr>
        <w:tab/>
      </w:r>
      <w:r w:rsidRPr="00860E1E">
        <w:rPr>
          <w:lang w:val="id-ID"/>
        </w:rPr>
        <w:tab/>
        <w:t xml:space="preserve">: </w:t>
      </w:r>
      <w:r w:rsidRPr="00860E1E">
        <w:rPr>
          <w:u w:val="single"/>
          <w:lang w:val="id-ID"/>
        </w:rPr>
        <w:tab/>
      </w:r>
      <w:r w:rsidRPr="00860E1E">
        <w:rPr>
          <w:u w:val="single"/>
          <w:lang w:val="id-ID"/>
        </w:rPr>
        <w:tab/>
      </w:r>
      <w:r w:rsidRPr="00860E1E">
        <w:rPr>
          <w:u w:val="single"/>
          <w:lang w:val="id-ID"/>
        </w:rPr>
        <w:tab/>
      </w:r>
      <w:r w:rsidRPr="00860E1E">
        <w:rPr>
          <w:u w:val="single"/>
          <w:lang w:val="id-ID"/>
        </w:rPr>
        <w:tab/>
      </w:r>
      <w:r w:rsidRPr="00860E1E">
        <w:rPr>
          <w:u w:val="single"/>
          <w:lang w:val="id-ID"/>
        </w:rPr>
        <w:tab/>
      </w:r>
      <w:r w:rsidRPr="00860E1E">
        <w:rPr>
          <w:u w:val="single"/>
          <w:lang w:val="id-ID"/>
        </w:rPr>
        <w:tab/>
      </w:r>
      <w:r w:rsidRPr="00860E1E">
        <w:rPr>
          <w:u w:val="single"/>
          <w:lang w:val="id-ID"/>
        </w:rPr>
        <w:tab/>
      </w:r>
      <w:r w:rsidRPr="00860E1E">
        <w:rPr>
          <w:u w:val="single"/>
          <w:lang w:val="id-ID"/>
        </w:rPr>
        <w:tab/>
      </w:r>
    </w:p>
    <w:p w14:paraId="78E3658F" w14:textId="77777777" w:rsidR="00460D67" w:rsidRPr="00860E1E" w:rsidRDefault="00460D67" w:rsidP="00CD0786">
      <w:pPr>
        <w:pStyle w:val="ListParagraph"/>
        <w:numPr>
          <w:ilvl w:val="0"/>
          <w:numId w:val="29"/>
        </w:numPr>
        <w:spacing w:line="360" w:lineRule="auto"/>
        <w:jc w:val="both"/>
        <w:rPr>
          <w:lang w:val="id-ID"/>
        </w:rPr>
      </w:pPr>
      <w:r w:rsidRPr="00860E1E">
        <w:rPr>
          <w:lang w:val="id-ID"/>
        </w:rPr>
        <w:t>Pangkat/Gol</w:t>
      </w:r>
      <w:r w:rsidRPr="00860E1E">
        <w:rPr>
          <w:lang w:val="id-ID"/>
        </w:rPr>
        <w:tab/>
      </w:r>
      <w:r w:rsidRPr="00860E1E">
        <w:rPr>
          <w:lang w:val="id-ID"/>
        </w:rPr>
        <w:tab/>
        <w:t xml:space="preserve">: </w:t>
      </w:r>
      <w:r w:rsidRPr="00860E1E">
        <w:rPr>
          <w:u w:val="single"/>
          <w:lang w:val="id-ID"/>
        </w:rPr>
        <w:tab/>
      </w:r>
      <w:r w:rsidRPr="00860E1E">
        <w:rPr>
          <w:u w:val="single"/>
          <w:lang w:val="id-ID"/>
        </w:rPr>
        <w:tab/>
      </w:r>
      <w:r w:rsidRPr="00860E1E">
        <w:rPr>
          <w:u w:val="single"/>
          <w:lang w:val="id-ID"/>
        </w:rPr>
        <w:tab/>
      </w:r>
      <w:r w:rsidRPr="00860E1E">
        <w:rPr>
          <w:u w:val="single"/>
          <w:lang w:val="id-ID"/>
        </w:rPr>
        <w:tab/>
      </w:r>
      <w:r w:rsidRPr="00860E1E">
        <w:rPr>
          <w:u w:val="single"/>
          <w:lang w:val="id-ID"/>
        </w:rPr>
        <w:tab/>
      </w:r>
      <w:r w:rsidRPr="00860E1E">
        <w:rPr>
          <w:u w:val="single"/>
          <w:lang w:val="id-ID"/>
        </w:rPr>
        <w:tab/>
      </w:r>
      <w:r w:rsidRPr="00860E1E">
        <w:rPr>
          <w:u w:val="single"/>
          <w:lang w:val="id-ID"/>
        </w:rPr>
        <w:tab/>
      </w:r>
      <w:r w:rsidRPr="00860E1E">
        <w:rPr>
          <w:u w:val="single"/>
          <w:lang w:val="id-ID"/>
        </w:rPr>
        <w:tab/>
      </w:r>
    </w:p>
    <w:p w14:paraId="46BC22F9" w14:textId="77777777" w:rsidR="00460D67" w:rsidRPr="00860E1E" w:rsidRDefault="00460D67" w:rsidP="00CD0786">
      <w:pPr>
        <w:pStyle w:val="ListParagraph"/>
        <w:numPr>
          <w:ilvl w:val="0"/>
          <w:numId w:val="29"/>
        </w:numPr>
        <w:spacing w:line="360" w:lineRule="auto"/>
        <w:jc w:val="both"/>
        <w:rPr>
          <w:lang w:val="id-ID"/>
        </w:rPr>
      </w:pPr>
      <w:r w:rsidRPr="00860E1E">
        <w:rPr>
          <w:lang w:val="id-ID"/>
        </w:rPr>
        <w:t>Jabatan Fungsional</w:t>
      </w:r>
      <w:r w:rsidRPr="00860E1E">
        <w:rPr>
          <w:lang w:val="id-ID"/>
        </w:rPr>
        <w:tab/>
        <w:t xml:space="preserve">: </w:t>
      </w:r>
      <w:r w:rsidRPr="00860E1E">
        <w:rPr>
          <w:u w:val="single"/>
          <w:lang w:val="id-ID"/>
        </w:rPr>
        <w:tab/>
      </w:r>
      <w:r w:rsidRPr="00860E1E">
        <w:rPr>
          <w:u w:val="single"/>
          <w:lang w:val="id-ID"/>
        </w:rPr>
        <w:tab/>
      </w:r>
      <w:r w:rsidRPr="00860E1E">
        <w:rPr>
          <w:u w:val="single"/>
          <w:lang w:val="id-ID"/>
        </w:rPr>
        <w:tab/>
      </w:r>
      <w:r w:rsidRPr="00860E1E">
        <w:rPr>
          <w:u w:val="single"/>
          <w:lang w:val="id-ID"/>
        </w:rPr>
        <w:tab/>
      </w:r>
      <w:r w:rsidRPr="00860E1E">
        <w:rPr>
          <w:u w:val="single"/>
          <w:lang w:val="id-ID"/>
        </w:rPr>
        <w:tab/>
      </w:r>
      <w:r w:rsidRPr="00860E1E">
        <w:rPr>
          <w:u w:val="single"/>
          <w:lang w:val="id-ID"/>
        </w:rPr>
        <w:tab/>
      </w:r>
      <w:r w:rsidRPr="00860E1E">
        <w:rPr>
          <w:u w:val="single"/>
          <w:lang w:val="id-ID"/>
        </w:rPr>
        <w:tab/>
      </w:r>
      <w:r w:rsidRPr="00860E1E">
        <w:rPr>
          <w:u w:val="single"/>
          <w:lang w:val="id-ID"/>
        </w:rPr>
        <w:tab/>
      </w:r>
    </w:p>
    <w:p w14:paraId="3A968665" w14:textId="3C3959F4" w:rsidR="00460D67" w:rsidRPr="00860E1E" w:rsidRDefault="00460D67" w:rsidP="00CD0786">
      <w:pPr>
        <w:pStyle w:val="ListParagraph"/>
        <w:numPr>
          <w:ilvl w:val="0"/>
          <w:numId w:val="29"/>
        </w:numPr>
        <w:spacing w:line="360" w:lineRule="auto"/>
        <w:jc w:val="both"/>
        <w:rPr>
          <w:lang w:val="id-ID"/>
        </w:rPr>
      </w:pPr>
      <w:r w:rsidRPr="00860E1E">
        <w:rPr>
          <w:lang w:val="id-ID"/>
        </w:rPr>
        <w:t>Alamat Rumah</w:t>
      </w:r>
      <w:r w:rsidRPr="00860E1E">
        <w:rPr>
          <w:lang w:val="id-ID"/>
        </w:rPr>
        <w:tab/>
      </w:r>
      <w:r w:rsidR="00D2676C">
        <w:rPr>
          <w:lang w:val="id-ID"/>
        </w:rPr>
        <w:tab/>
      </w:r>
      <w:r w:rsidRPr="00860E1E">
        <w:rPr>
          <w:lang w:val="id-ID"/>
        </w:rPr>
        <w:t xml:space="preserve">: </w:t>
      </w:r>
      <w:r w:rsidRPr="00860E1E">
        <w:rPr>
          <w:u w:val="single"/>
          <w:lang w:val="id-ID"/>
        </w:rPr>
        <w:tab/>
      </w:r>
      <w:r w:rsidRPr="00860E1E">
        <w:rPr>
          <w:u w:val="single"/>
          <w:lang w:val="id-ID"/>
        </w:rPr>
        <w:tab/>
      </w:r>
      <w:r w:rsidRPr="00860E1E">
        <w:rPr>
          <w:u w:val="single"/>
          <w:lang w:val="id-ID"/>
        </w:rPr>
        <w:tab/>
      </w:r>
      <w:r w:rsidRPr="00860E1E">
        <w:rPr>
          <w:u w:val="single"/>
          <w:lang w:val="id-ID"/>
        </w:rPr>
        <w:tab/>
      </w:r>
      <w:r w:rsidRPr="00860E1E">
        <w:rPr>
          <w:u w:val="single"/>
          <w:lang w:val="id-ID"/>
        </w:rPr>
        <w:tab/>
      </w:r>
      <w:r w:rsidRPr="00860E1E">
        <w:rPr>
          <w:u w:val="single"/>
          <w:lang w:val="id-ID"/>
        </w:rPr>
        <w:tab/>
      </w:r>
      <w:r w:rsidRPr="00860E1E">
        <w:rPr>
          <w:u w:val="single"/>
          <w:lang w:val="id-ID"/>
        </w:rPr>
        <w:tab/>
      </w:r>
      <w:r w:rsidRPr="00860E1E">
        <w:rPr>
          <w:u w:val="single"/>
          <w:lang w:val="id-ID"/>
        </w:rPr>
        <w:tab/>
      </w:r>
    </w:p>
    <w:p w14:paraId="36161D7C" w14:textId="5BD43F46" w:rsidR="00460D67" w:rsidRPr="00860E1E" w:rsidRDefault="00460D67" w:rsidP="00CD0786">
      <w:pPr>
        <w:pStyle w:val="ListParagraph"/>
        <w:spacing w:line="360" w:lineRule="auto"/>
        <w:ind w:left="2880" w:firstLine="5760"/>
        <w:jc w:val="both"/>
        <w:rPr>
          <w:u w:val="single"/>
          <w:lang w:val="id-ID"/>
        </w:rPr>
      </w:pPr>
    </w:p>
    <w:p w14:paraId="0975F6C4" w14:textId="7F3CA9E6" w:rsidR="00460D67" w:rsidRPr="00860E1E" w:rsidRDefault="00460D67" w:rsidP="00CD0786">
      <w:pPr>
        <w:pStyle w:val="ListParagraph"/>
        <w:numPr>
          <w:ilvl w:val="0"/>
          <w:numId w:val="29"/>
        </w:numPr>
        <w:spacing w:line="360" w:lineRule="auto"/>
        <w:jc w:val="both"/>
        <w:rPr>
          <w:lang w:val="id-ID"/>
        </w:rPr>
      </w:pPr>
      <w:r w:rsidRPr="00860E1E">
        <w:rPr>
          <w:lang w:val="id-ID"/>
        </w:rPr>
        <w:t>Nomor Kontak</w:t>
      </w:r>
      <w:r w:rsidRPr="00860E1E">
        <w:rPr>
          <w:lang w:val="id-ID"/>
        </w:rPr>
        <w:tab/>
      </w:r>
      <w:r w:rsidR="00D2676C">
        <w:rPr>
          <w:lang w:val="id-ID"/>
        </w:rPr>
        <w:tab/>
      </w:r>
      <w:r w:rsidRPr="00860E1E">
        <w:rPr>
          <w:lang w:val="id-ID"/>
        </w:rPr>
        <w:t xml:space="preserve">: </w:t>
      </w:r>
      <w:r w:rsidRPr="00860E1E">
        <w:rPr>
          <w:u w:val="single"/>
          <w:lang w:val="id-ID"/>
        </w:rPr>
        <w:tab/>
      </w:r>
      <w:r w:rsidRPr="00860E1E">
        <w:rPr>
          <w:u w:val="single"/>
          <w:lang w:val="id-ID"/>
        </w:rPr>
        <w:tab/>
      </w:r>
      <w:r w:rsidRPr="00860E1E">
        <w:rPr>
          <w:u w:val="single"/>
          <w:lang w:val="id-ID"/>
        </w:rPr>
        <w:tab/>
      </w:r>
      <w:r w:rsidRPr="00860E1E">
        <w:rPr>
          <w:u w:val="single"/>
          <w:lang w:val="id-ID"/>
        </w:rPr>
        <w:tab/>
      </w:r>
      <w:r w:rsidRPr="00860E1E">
        <w:rPr>
          <w:u w:val="single"/>
          <w:lang w:val="id-ID"/>
        </w:rPr>
        <w:tab/>
      </w:r>
      <w:r w:rsidRPr="00860E1E">
        <w:rPr>
          <w:u w:val="single"/>
          <w:lang w:val="id-ID"/>
        </w:rPr>
        <w:tab/>
      </w:r>
      <w:r w:rsidRPr="00860E1E">
        <w:rPr>
          <w:u w:val="single"/>
          <w:lang w:val="id-ID"/>
        </w:rPr>
        <w:tab/>
      </w:r>
      <w:r w:rsidRPr="00860E1E">
        <w:rPr>
          <w:u w:val="single"/>
          <w:lang w:val="id-ID"/>
        </w:rPr>
        <w:tab/>
      </w:r>
    </w:p>
    <w:p w14:paraId="0D887314" w14:textId="77777777" w:rsidR="00460D67" w:rsidRPr="00860E1E" w:rsidRDefault="00460D67" w:rsidP="00460D67">
      <w:pPr>
        <w:pStyle w:val="BodyText"/>
        <w:spacing w:line="360" w:lineRule="auto"/>
        <w:ind w:right="221"/>
        <w:jc w:val="both"/>
        <w:rPr>
          <w:lang w:val="id-ID"/>
        </w:rPr>
      </w:pPr>
    </w:p>
    <w:p w14:paraId="46B390BF" w14:textId="77777777" w:rsidR="00460D67" w:rsidRPr="00860E1E" w:rsidRDefault="00460D67" w:rsidP="00460D67">
      <w:pPr>
        <w:pStyle w:val="BodyText"/>
        <w:spacing w:line="360" w:lineRule="auto"/>
        <w:ind w:right="89"/>
        <w:jc w:val="both"/>
        <w:rPr>
          <w:lang w:val="id-ID"/>
        </w:rPr>
      </w:pPr>
      <w:r w:rsidRPr="00860E1E">
        <w:rPr>
          <w:lang w:val="id-ID"/>
        </w:rPr>
        <w:t xml:space="preserve">dengan ini saya menyatakan </w:t>
      </w:r>
      <w:r w:rsidRPr="00860E1E">
        <w:rPr>
          <w:b/>
          <w:lang w:val="id-ID"/>
        </w:rPr>
        <w:t xml:space="preserve">BERSEDIA </w:t>
      </w:r>
      <w:r w:rsidRPr="00860E1E">
        <w:rPr>
          <w:lang w:val="id-ID"/>
        </w:rPr>
        <w:t xml:space="preserve">mencalonkan diri sebagai Bakal Calon Rektor Universitas Islam Negeri </w:t>
      </w:r>
      <w:r>
        <w:rPr>
          <w:lang w:val="en-US"/>
        </w:rPr>
        <w:t xml:space="preserve">Syek Ali Hasan Ahmad Addary Padangsidimpuan </w:t>
      </w:r>
      <w:r w:rsidRPr="00860E1E">
        <w:rPr>
          <w:spacing w:val="-15"/>
          <w:lang w:val="id-ID"/>
        </w:rPr>
        <w:t xml:space="preserve"> </w:t>
      </w:r>
      <w:r w:rsidRPr="00860E1E">
        <w:rPr>
          <w:lang w:val="id-ID"/>
        </w:rPr>
        <w:t>Periode</w:t>
      </w:r>
      <w:r w:rsidRPr="00860E1E">
        <w:rPr>
          <w:spacing w:val="-15"/>
          <w:lang w:val="id-ID"/>
        </w:rPr>
        <w:t xml:space="preserve"> </w:t>
      </w:r>
      <w:r w:rsidRPr="00860E1E">
        <w:rPr>
          <w:lang w:val="id-ID"/>
        </w:rPr>
        <w:t>202</w:t>
      </w:r>
      <w:r>
        <w:rPr>
          <w:lang w:val="en-US"/>
        </w:rPr>
        <w:t>6</w:t>
      </w:r>
      <w:r w:rsidRPr="00860E1E">
        <w:rPr>
          <w:lang w:val="id-ID"/>
        </w:rPr>
        <w:t>-20</w:t>
      </w:r>
      <w:r>
        <w:rPr>
          <w:lang w:val="en-US"/>
        </w:rPr>
        <w:t>30</w:t>
      </w:r>
      <w:r w:rsidRPr="00860E1E">
        <w:rPr>
          <w:lang w:val="id-ID"/>
        </w:rPr>
        <w:t>.</w:t>
      </w:r>
      <w:r w:rsidRPr="00860E1E">
        <w:rPr>
          <w:spacing w:val="-15"/>
          <w:lang w:val="id-ID"/>
        </w:rPr>
        <w:t xml:space="preserve"> </w:t>
      </w:r>
      <w:r w:rsidRPr="00860E1E">
        <w:rPr>
          <w:lang w:val="id-ID"/>
        </w:rPr>
        <w:t>Saya</w:t>
      </w:r>
      <w:r w:rsidRPr="00860E1E">
        <w:rPr>
          <w:spacing w:val="-15"/>
          <w:lang w:val="id-ID"/>
        </w:rPr>
        <w:t xml:space="preserve"> </w:t>
      </w:r>
      <w:r w:rsidRPr="00860E1E">
        <w:rPr>
          <w:lang w:val="id-ID"/>
        </w:rPr>
        <w:t>bersedia</w:t>
      </w:r>
      <w:r w:rsidRPr="00860E1E">
        <w:rPr>
          <w:spacing w:val="-15"/>
          <w:lang w:val="id-ID"/>
        </w:rPr>
        <w:t xml:space="preserve"> </w:t>
      </w:r>
      <w:r w:rsidRPr="00860E1E">
        <w:rPr>
          <w:lang w:val="id-ID"/>
        </w:rPr>
        <w:t>mengikuti</w:t>
      </w:r>
      <w:r w:rsidRPr="00860E1E">
        <w:rPr>
          <w:spacing w:val="-15"/>
          <w:lang w:val="id-ID"/>
        </w:rPr>
        <w:t xml:space="preserve"> </w:t>
      </w:r>
      <w:r w:rsidRPr="00860E1E">
        <w:rPr>
          <w:lang w:val="id-ID"/>
        </w:rPr>
        <w:t>prosedur</w:t>
      </w:r>
      <w:r w:rsidRPr="00860E1E">
        <w:rPr>
          <w:spacing w:val="-15"/>
          <w:lang w:val="id-ID"/>
        </w:rPr>
        <w:t xml:space="preserve"> </w:t>
      </w:r>
      <w:r w:rsidRPr="00860E1E">
        <w:rPr>
          <w:lang w:val="id-ID"/>
        </w:rPr>
        <w:t>dan</w:t>
      </w:r>
      <w:r w:rsidRPr="00860E1E">
        <w:rPr>
          <w:spacing w:val="-15"/>
          <w:lang w:val="id-ID"/>
        </w:rPr>
        <w:t xml:space="preserve"> </w:t>
      </w:r>
      <w:r w:rsidRPr="00860E1E">
        <w:rPr>
          <w:lang w:val="id-ID"/>
        </w:rPr>
        <w:t>tahapan sebagaimana diatur dalam perundang-undangan dan peraturan yang berlaku.</w:t>
      </w:r>
    </w:p>
    <w:p w14:paraId="71C4B7FD" w14:textId="77777777" w:rsidR="00460D67" w:rsidRPr="00860E1E" w:rsidRDefault="00460D67" w:rsidP="00460D67">
      <w:pPr>
        <w:pStyle w:val="BodyText"/>
        <w:spacing w:line="360" w:lineRule="auto"/>
        <w:ind w:right="221"/>
        <w:jc w:val="both"/>
        <w:rPr>
          <w:lang w:val="id-ID"/>
        </w:rPr>
      </w:pPr>
    </w:p>
    <w:p w14:paraId="22D3657D" w14:textId="014B1D04" w:rsidR="00460D67" w:rsidRPr="00860E1E" w:rsidRDefault="00460D67" w:rsidP="00460D67">
      <w:pPr>
        <w:pStyle w:val="BodyText"/>
        <w:spacing w:line="360" w:lineRule="auto"/>
        <w:ind w:right="221"/>
        <w:jc w:val="both"/>
        <w:rPr>
          <w:lang w:val="id-ID"/>
        </w:rPr>
      </w:pPr>
      <w:r w:rsidRPr="00C66E63">
        <w:rPr>
          <w:lang w:val="id-ID"/>
        </w:rPr>
        <w:t xml:space="preserve">Demikian Surat Pernyataan ini dibuat sebagai salah satu persyaratan dalam Penjaringan Bakal Calon Rektor Universitas Islam Negeri </w:t>
      </w:r>
      <w:r>
        <w:rPr>
          <w:lang w:val="en-US"/>
        </w:rPr>
        <w:t xml:space="preserve">Syek Ali Hasan Ahmad Addary Padangsidimpuan </w:t>
      </w:r>
      <w:r w:rsidRPr="00860E1E">
        <w:rPr>
          <w:spacing w:val="-15"/>
          <w:lang w:val="id-ID"/>
        </w:rPr>
        <w:t xml:space="preserve"> </w:t>
      </w:r>
      <w:r w:rsidRPr="00C66E63">
        <w:rPr>
          <w:lang w:val="id-ID"/>
        </w:rPr>
        <w:t xml:space="preserve"> </w:t>
      </w:r>
      <w:r w:rsidR="00867E95">
        <w:rPr>
          <w:lang w:val="en-US"/>
        </w:rPr>
        <w:t>Periode</w:t>
      </w:r>
      <w:r w:rsidRPr="00C66E63">
        <w:rPr>
          <w:lang w:val="id-ID"/>
        </w:rPr>
        <w:t xml:space="preserve"> 202</w:t>
      </w:r>
      <w:r w:rsidR="00D2676C">
        <w:rPr>
          <w:lang w:val="en-US"/>
        </w:rPr>
        <w:t>6</w:t>
      </w:r>
      <w:r w:rsidRPr="00C66E63">
        <w:rPr>
          <w:lang w:val="id-ID"/>
        </w:rPr>
        <w:t>-20</w:t>
      </w:r>
      <w:r>
        <w:rPr>
          <w:lang w:val="en-US"/>
        </w:rPr>
        <w:t>30</w:t>
      </w:r>
      <w:r w:rsidRPr="00860E1E">
        <w:rPr>
          <w:lang w:val="id-ID"/>
        </w:rPr>
        <w:t>.</w:t>
      </w:r>
    </w:p>
    <w:p w14:paraId="6EB16E2E" w14:textId="71A0EE22" w:rsidR="00460D67" w:rsidRPr="00860E1E" w:rsidRDefault="00D2676C" w:rsidP="00D2676C">
      <w:pPr>
        <w:spacing w:line="276" w:lineRule="auto"/>
        <w:jc w:val="both"/>
        <w:rPr>
          <w:lang w:val="id-ID"/>
        </w:rPr>
      </w:pP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r>
    </w:p>
    <w:p w14:paraId="27DCBB38" w14:textId="0445C789" w:rsidR="00460D67" w:rsidRPr="00D2676C" w:rsidRDefault="00D2676C" w:rsidP="00460D67">
      <w:pPr>
        <w:spacing w:line="276" w:lineRule="auto"/>
        <w:ind w:left="5387"/>
        <w:jc w:val="both"/>
      </w:pPr>
      <w:r>
        <w:t>……………</w:t>
      </w:r>
      <w:proofErr w:type="gramStart"/>
      <w:r>
        <w:t>…..</w:t>
      </w:r>
      <w:proofErr w:type="gramEnd"/>
      <w:r>
        <w:t>, …………..………2025</w:t>
      </w:r>
    </w:p>
    <w:p w14:paraId="5A072B62" w14:textId="77777777" w:rsidR="00460D67" w:rsidRPr="00860E1E" w:rsidRDefault="00460D67" w:rsidP="00460D67">
      <w:pPr>
        <w:spacing w:line="276" w:lineRule="auto"/>
        <w:ind w:left="5387"/>
        <w:jc w:val="both"/>
        <w:rPr>
          <w:lang w:val="id-ID"/>
        </w:rPr>
      </w:pPr>
      <w:r w:rsidRPr="00860E1E">
        <w:rPr>
          <w:lang w:val="id-ID"/>
        </w:rPr>
        <w:t>Yang Menyatakan,</w:t>
      </w:r>
    </w:p>
    <w:p w14:paraId="601838D9" w14:textId="77777777" w:rsidR="00460D67" w:rsidRPr="00860E1E" w:rsidRDefault="00460D67" w:rsidP="00460D67">
      <w:pPr>
        <w:spacing w:line="276" w:lineRule="auto"/>
        <w:ind w:left="5387"/>
        <w:jc w:val="both"/>
        <w:rPr>
          <w:lang w:val="id-ID"/>
        </w:rPr>
      </w:pPr>
    </w:p>
    <w:p w14:paraId="1C49CC67" w14:textId="77777777" w:rsidR="00460D67" w:rsidRPr="00860E1E" w:rsidRDefault="00460D67" w:rsidP="00460D67">
      <w:pPr>
        <w:spacing w:line="276" w:lineRule="auto"/>
        <w:ind w:left="5387"/>
        <w:jc w:val="both"/>
        <w:rPr>
          <w:lang w:val="id-ID"/>
        </w:rPr>
      </w:pPr>
    </w:p>
    <w:p w14:paraId="563350A7" w14:textId="77777777" w:rsidR="00460D67" w:rsidRPr="00F12A56" w:rsidRDefault="00460D67" w:rsidP="00460D67">
      <w:pPr>
        <w:spacing w:line="276" w:lineRule="auto"/>
        <w:ind w:left="5387"/>
        <w:jc w:val="both"/>
        <w:rPr>
          <w:color w:val="A6A6A6" w:themeColor="background1" w:themeShade="A6"/>
          <w:lang w:val="id-ID"/>
        </w:rPr>
      </w:pPr>
      <w:r w:rsidRPr="00F12A56">
        <w:rPr>
          <w:color w:val="A6A6A6" w:themeColor="background1" w:themeShade="A6"/>
          <w:lang w:val="id-ID"/>
        </w:rPr>
        <w:t>Materai 10.000</w:t>
      </w:r>
    </w:p>
    <w:p w14:paraId="09A9EA37" w14:textId="77777777" w:rsidR="00460D67" w:rsidRPr="00860E1E" w:rsidRDefault="00460D67" w:rsidP="00460D67">
      <w:pPr>
        <w:spacing w:line="276" w:lineRule="auto"/>
        <w:ind w:left="5387"/>
        <w:jc w:val="both"/>
        <w:rPr>
          <w:lang w:val="id-ID"/>
        </w:rPr>
      </w:pPr>
    </w:p>
    <w:p w14:paraId="2EB59E21" w14:textId="77777777" w:rsidR="00460D67" w:rsidRPr="00860E1E" w:rsidRDefault="00460D67" w:rsidP="00460D67">
      <w:pPr>
        <w:spacing w:line="276" w:lineRule="auto"/>
        <w:ind w:left="5387"/>
        <w:jc w:val="both"/>
        <w:rPr>
          <w:lang w:val="id-ID"/>
        </w:rPr>
      </w:pPr>
      <w:r w:rsidRPr="00860E1E">
        <w:rPr>
          <w:lang w:val="id-ID"/>
        </w:rPr>
        <w:t>(</w:t>
      </w:r>
      <w:r w:rsidRPr="00860E1E">
        <w:rPr>
          <w:u w:val="single"/>
          <w:lang w:val="id-ID"/>
        </w:rPr>
        <w:tab/>
      </w:r>
      <w:r w:rsidRPr="00860E1E">
        <w:rPr>
          <w:u w:val="single"/>
          <w:lang w:val="id-ID"/>
        </w:rPr>
        <w:tab/>
      </w:r>
      <w:r w:rsidRPr="00860E1E">
        <w:rPr>
          <w:u w:val="single"/>
          <w:lang w:val="id-ID"/>
        </w:rPr>
        <w:tab/>
      </w:r>
      <w:r w:rsidRPr="00860E1E">
        <w:rPr>
          <w:u w:val="single"/>
          <w:lang w:val="id-ID"/>
        </w:rPr>
        <w:tab/>
      </w:r>
      <w:r w:rsidRPr="00860E1E">
        <w:rPr>
          <w:u w:val="single"/>
          <w:lang w:val="id-ID"/>
        </w:rPr>
        <w:tab/>
      </w:r>
      <w:r w:rsidRPr="00860E1E">
        <w:rPr>
          <w:lang w:val="id-ID"/>
        </w:rPr>
        <w:t>)</w:t>
      </w:r>
    </w:p>
    <w:p w14:paraId="08802D1C" w14:textId="77777777" w:rsidR="00460D67" w:rsidRPr="00860E1E" w:rsidRDefault="00460D67" w:rsidP="00460D67">
      <w:pPr>
        <w:spacing w:line="276" w:lineRule="auto"/>
        <w:ind w:left="5387"/>
        <w:jc w:val="both"/>
        <w:rPr>
          <w:lang w:val="id-ID"/>
        </w:rPr>
      </w:pPr>
      <w:r w:rsidRPr="00860E1E">
        <w:rPr>
          <w:lang w:val="id-ID"/>
        </w:rPr>
        <w:t>NIP.</w:t>
      </w:r>
    </w:p>
    <w:p w14:paraId="51AF3A43" w14:textId="6F091CDC" w:rsidR="00460D67" w:rsidRDefault="00460D67" w:rsidP="00CD7F6B">
      <w:pPr>
        <w:spacing w:before="43"/>
        <w:rPr>
          <w:rFonts w:ascii="Arial" w:hAnsi="Arial" w:cs="Arial"/>
          <w:sz w:val="24"/>
          <w:szCs w:val="24"/>
          <w:lang w:val="id-ID"/>
        </w:rPr>
      </w:pPr>
    </w:p>
    <w:p w14:paraId="4BA5288B" w14:textId="1A1149D2" w:rsidR="00460D67" w:rsidRDefault="00460D67" w:rsidP="00CD7F6B">
      <w:pPr>
        <w:spacing w:before="43"/>
        <w:rPr>
          <w:rFonts w:ascii="Arial" w:hAnsi="Arial" w:cs="Arial"/>
          <w:sz w:val="24"/>
          <w:szCs w:val="24"/>
          <w:lang w:val="id-ID"/>
        </w:rPr>
      </w:pPr>
    </w:p>
    <w:p w14:paraId="2449B14B" w14:textId="3A233FF8" w:rsidR="00460D67" w:rsidRDefault="00460D67" w:rsidP="00CD7F6B">
      <w:pPr>
        <w:spacing w:before="43"/>
        <w:rPr>
          <w:rFonts w:ascii="Arial" w:hAnsi="Arial" w:cs="Arial"/>
          <w:sz w:val="24"/>
          <w:szCs w:val="24"/>
          <w:lang w:val="id-ID"/>
        </w:rPr>
      </w:pPr>
    </w:p>
    <w:p w14:paraId="7559EFFF" w14:textId="04048C78" w:rsidR="00460D67" w:rsidRDefault="00460D67" w:rsidP="00CD7F6B">
      <w:pPr>
        <w:spacing w:before="43"/>
        <w:rPr>
          <w:rFonts w:ascii="Arial" w:hAnsi="Arial" w:cs="Arial"/>
          <w:sz w:val="24"/>
          <w:szCs w:val="24"/>
          <w:lang w:val="id-ID"/>
        </w:rPr>
      </w:pPr>
    </w:p>
    <w:p w14:paraId="3D8D85D3" w14:textId="7953CC43" w:rsidR="00D2676C" w:rsidRDefault="00D2676C" w:rsidP="00CD7F6B">
      <w:pPr>
        <w:spacing w:before="43"/>
        <w:rPr>
          <w:rFonts w:ascii="Arial" w:hAnsi="Arial" w:cs="Arial"/>
          <w:sz w:val="24"/>
          <w:szCs w:val="24"/>
          <w:lang w:val="id-ID"/>
        </w:rPr>
      </w:pPr>
    </w:p>
    <w:p w14:paraId="1ED013AA" w14:textId="2F8F14D6" w:rsidR="00D2676C" w:rsidRDefault="00D2676C" w:rsidP="00CD7F6B">
      <w:pPr>
        <w:spacing w:before="43"/>
        <w:rPr>
          <w:rFonts w:ascii="Arial" w:hAnsi="Arial" w:cs="Arial"/>
          <w:sz w:val="24"/>
          <w:szCs w:val="24"/>
          <w:lang w:val="id-ID"/>
        </w:rPr>
      </w:pPr>
    </w:p>
    <w:p w14:paraId="1F1F1270" w14:textId="06130B1D" w:rsidR="00D2676C" w:rsidRDefault="00D2676C" w:rsidP="00CD7F6B">
      <w:pPr>
        <w:spacing w:before="43"/>
        <w:rPr>
          <w:rFonts w:ascii="Arial" w:hAnsi="Arial" w:cs="Arial"/>
          <w:sz w:val="24"/>
          <w:szCs w:val="24"/>
          <w:lang w:val="id-ID"/>
        </w:rPr>
      </w:pPr>
    </w:p>
    <w:p w14:paraId="239E0265" w14:textId="79BDA5D1" w:rsidR="00D2676C" w:rsidRDefault="00D2676C" w:rsidP="00CD7F6B">
      <w:pPr>
        <w:spacing w:before="43"/>
        <w:rPr>
          <w:rFonts w:ascii="Arial" w:hAnsi="Arial" w:cs="Arial"/>
          <w:sz w:val="24"/>
          <w:szCs w:val="24"/>
          <w:lang w:val="id-ID"/>
        </w:rPr>
      </w:pPr>
    </w:p>
    <w:p w14:paraId="7B8F3EDB" w14:textId="77777777" w:rsidR="005D38E3" w:rsidRDefault="005D38E3" w:rsidP="00CD7F6B">
      <w:pPr>
        <w:spacing w:before="43"/>
        <w:rPr>
          <w:rFonts w:ascii="Arial" w:hAnsi="Arial" w:cs="Arial"/>
          <w:sz w:val="24"/>
          <w:szCs w:val="24"/>
          <w:lang w:val="id-ID"/>
        </w:rPr>
      </w:pPr>
    </w:p>
    <w:p w14:paraId="37A7D7CE" w14:textId="77777777" w:rsidR="00D2676C" w:rsidRDefault="00D2676C" w:rsidP="00CD7F6B">
      <w:pPr>
        <w:spacing w:before="43"/>
        <w:rPr>
          <w:rFonts w:ascii="Arial" w:hAnsi="Arial" w:cs="Arial"/>
          <w:sz w:val="24"/>
          <w:szCs w:val="24"/>
          <w:lang w:val="id-ID"/>
        </w:rPr>
      </w:pPr>
    </w:p>
    <w:p w14:paraId="6F825E5E" w14:textId="776B3EAC" w:rsidR="00460D67" w:rsidRDefault="00460D67" w:rsidP="00CD7F6B">
      <w:pPr>
        <w:spacing w:before="43"/>
        <w:rPr>
          <w:rFonts w:ascii="Arial" w:hAnsi="Arial" w:cs="Arial"/>
          <w:sz w:val="24"/>
          <w:szCs w:val="24"/>
          <w:lang w:val="id-ID"/>
        </w:rPr>
      </w:pPr>
    </w:p>
    <w:p w14:paraId="68503681" w14:textId="6847F3F6" w:rsidR="00460D67" w:rsidRDefault="00460D67" w:rsidP="00CD7F6B">
      <w:pPr>
        <w:spacing w:before="43"/>
        <w:rPr>
          <w:rFonts w:ascii="Arial" w:hAnsi="Arial" w:cs="Arial"/>
          <w:sz w:val="24"/>
          <w:szCs w:val="24"/>
          <w:lang w:val="id-ID"/>
        </w:rPr>
      </w:pPr>
    </w:p>
    <w:p w14:paraId="2B67234C" w14:textId="168FED6D" w:rsidR="00460D67" w:rsidRDefault="00460D67" w:rsidP="00CD7F6B">
      <w:pPr>
        <w:spacing w:before="43"/>
        <w:rPr>
          <w:rFonts w:ascii="Arial" w:hAnsi="Arial" w:cs="Arial"/>
          <w:sz w:val="24"/>
          <w:szCs w:val="24"/>
          <w:lang w:val="id-ID"/>
        </w:rPr>
      </w:pPr>
    </w:p>
    <w:p w14:paraId="2A941A95" w14:textId="6823954F" w:rsidR="00460D67" w:rsidRDefault="00135834" w:rsidP="00CD7F6B">
      <w:pPr>
        <w:spacing w:before="43"/>
        <w:rPr>
          <w:rFonts w:ascii="Arial" w:hAnsi="Arial" w:cs="Arial"/>
          <w:sz w:val="24"/>
          <w:szCs w:val="24"/>
          <w:lang w:val="id-ID"/>
        </w:rPr>
      </w:pPr>
      <w:r>
        <w:rPr>
          <w:noProof/>
          <w:sz w:val="32"/>
          <w:szCs w:val="32"/>
          <w:lang w:val="id-ID"/>
        </w:rPr>
        <mc:AlternateContent>
          <mc:Choice Requires="wps">
            <w:drawing>
              <wp:anchor distT="0" distB="0" distL="114300" distR="114300" simplePos="0" relativeHeight="251675648" behindDoc="0" locked="0" layoutInCell="1" allowOverlap="1" wp14:anchorId="54AB7250" wp14:editId="6836F7F1">
                <wp:simplePos x="0" y="0"/>
                <wp:positionH relativeFrom="margin">
                  <wp:posOffset>5375740</wp:posOffset>
                </wp:positionH>
                <wp:positionV relativeFrom="paragraph">
                  <wp:posOffset>-246000</wp:posOffset>
                </wp:positionV>
                <wp:extent cx="588245" cy="279562"/>
                <wp:effectExtent l="0" t="0" r="21590" b="25400"/>
                <wp:wrapNone/>
                <wp:docPr id="17" name="Text Box 17"/>
                <wp:cNvGraphicFramePr/>
                <a:graphic xmlns:a="http://schemas.openxmlformats.org/drawingml/2006/main">
                  <a:graphicData uri="http://schemas.microsoft.com/office/word/2010/wordprocessingShape">
                    <wps:wsp>
                      <wps:cNvSpPr txBox="1"/>
                      <wps:spPr>
                        <a:xfrm>
                          <a:off x="0" y="0"/>
                          <a:ext cx="588245" cy="279562"/>
                        </a:xfrm>
                        <a:prstGeom prst="rect">
                          <a:avLst/>
                        </a:prstGeom>
                        <a:ln/>
                      </wps:spPr>
                      <wps:style>
                        <a:lnRef idx="2">
                          <a:schemeClr val="dk1"/>
                        </a:lnRef>
                        <a:fillRef idx="1">
                          <a:schemeClr val="lt1"/>
                        </a:fillRef>
                        <a:effectRef idx="0">
                          <a:schemeClr val="dk1"/>
                        </a:effectRef>
                        <a:fontRef idx="minor">
                          <a:schemeClr val="dk1"/>
                        </a:fontRef>
                      </wps:style>
                      <wps:txbx>
                        <w:txbxContent>
                          <w:p w14:paraId="536B69E8" w14:textId="5637F29B" w:rsidR="00135834" w:rsidRDefault="00135834" w:rsidP="00135834">
                            <w:r>
                              <w:t>Form 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AB7250" id="Text Box 17" o:spid="_x0000_s1029" type="#_x0000_t202" style="position:absolute;margin-left:423.3pt;margin-top:-19.35pt;width:46.3pt;height:22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" fillcolor="white [3201]" strokecolor="black [3200]" strokeweight="2pt">
                <v:textbox>
                  <w:txbxContent>
                    <w:p w14:paraId="536B69E8" w14:textId="5637F29B" w:rsidR="00135834" w:rsidRDefault="00135834" w:rsidP="00135834">
                      <w:r>
                        <w:t>Form 7</w:t>
                      </w:r>
                    </w:p>
                  </w:txbxContent>
                </v:textbox>
                <w10:wrap anchorx="margin"/>
              </v:shape>
            </w:pict>
          </mc:Fallback>
        </mc:AlternateContent>
      </w:r>
    </w:p>
    <w:p w14:paraId="704A5CC2" w14:textId="616DF623" w:rsidR="00D2676C" w:rsidRPr="00D2676C" w:rsidRDefault="00D2676C" w:rsidP="00D2676C">
      <w:pPr>
        <w:pStyle w:val="Heading2"/>
        <w:numPr>
          <w:ilvl w:val="0"/>
          <w:numId w:val="0"/>
        </w:numPr>
        <w:spacing w:line="360" w:lineRule="auto"/>
        <w:ind w:right="89"/>
        <w:jc w:val="center"/>
        <w:rPr>
          <w:sz w:val="24"/>
          <w:szCs w:val="24"/>
          <w:lang w:val="id-ID"/>
        </w:rPr>
      </w:pPr>
      <w:r w:rsidRPr="00D2676C">
        <w:rPr>
          <w:sz w:val="24"/>
          <w:szCs w:val="24"/>
          <w:lang w:val="id-ID"/>
        </w:rPr>
        <w:lastRenderedPageBreak/>
        <w:t>SURAT PERNYATAAN</w:t>
      </w:r>
      <w:r w:rsidRPr="00D2676C">
        <w:rPr>
          <w:sz w:val="24"/>
          <w:szCs w:val="24"/>
        </w:rPr>
        <w:t xml:space="preserve"> </w:t>
      </w:r>
      <w:r w:rsidRPr="00D2676C">
        <w:rPr>
          <w:sz w:val="24"/>
          <w:szCs w:val="24"/>
          <w:lang w:val="id-ID"/>
        </w:rPr>
        <w:t>KESEDIAAN</w:t>
      </w:r>
      <w:r>
        <w:rPr>
          <w:sz w:val="24"/>
          <w:szCs w:val="24"/>
        </w:rPr>
        <w:t xml:space="preserve"> </w:t>
      </w:r>
      <w:r w:rsidRPr="003A1978">
        <w:rPr>
          <w:rFonts w:ascii="Arial" w:hAnsi="Arial" w:cs="Arial"/>
          <w:sz w:val="22"/>
          <w:szCs w:val="22"/>
        </w:rPr>
        <w:t>MEL</w:t>
      </w:r>
      <w:r w:rsidRPr="003A1978">
        <w:rPr>
          <w:rFonts w:ascii="Arial" w:hAnsi="Arial" w:cs="Arial"/>
          <w:spacing w:val="-1"/>
          <w:sz w:val="22"/>
          <w:szCs w:val="22"/>
        </w:rPr>
        <w:t>E</w:t>
      </w:r>
      <w:r w:rsidRPr="003A1978">
        <w:rPr>
          <w:rFonts w:ascii="Arial" w:hAnsi="Arial" w:cs="Arial"/>
          <w:sz w:val="22"/>
          <w:szCs w:val="22"/>
        </w:rPr>
        <w:t>P</w:t>
      </w:r>
      <w:r w:rsidRPr="003A1978">
        <w:rPr>
          <w:rFonts w:ascii="Arial" w:hAnsi="Arial" w:cs="Arial"/>
          <w:spacing w:val="-1"/>
          <w:sz w:val="22"/>
          <w:szCs w:val="22"/>
        </w:rPr>
        <w:t>A</w:t>
      </w:r>
      <w:r w:rsidRPr="003A1978">
        <w:rPr>
          <w:rFonts w:ascii="Arial" w:hAnsi="Arial" w:cs="Arial"/>
          <w:sz w:val="22"/>
          <w:szCs w:val="22"/>
        </w:rPr>
        <w:t>SK</w:t>
      </w:r>
      <w:r w:rsidRPr="003A1978">
        <w:rPr>
          <w:rFonts w:ascii="Arial" w:hAnsi="Arial" w:cs="Arial"/>
          <w:spacing w:val="-1"/>
          <w:sz w:val="22"/>
          <w:szCs w:val="22"/>
        </w:rPr>
        <w:t>A</w:t>
      </w:r>
      <w:r w:rsidRPr="003A1978">
        <w:rPr>
          <w:rFonts w:ascii="Arial" w:hAnsi="Arial" w:cs="Arial"/>
          <w:sz w:val="22"/>
          <w:szCs w:val="22"/>
        </w:rPr>
        <w:t>N</w:t>
      </w:r>
      <w:r w:rsidRPr="003A1978">
        <w:rPr>
          <w:rFonts w:ascii="Arial" w:hAnsi="Arial" w:cs="Arial"/>
          <w:spacing w:val="12"/>
          <w:sz w:val="22"/>
          <w:szCs w:val="22"/>
        </w:rPr>
        <w:t xml:space="preserve"> </w:t>
      </w:r>
      <w:r w:rsidRPr="003A1978">
        <w:rPr>
          <w:rFonts w:ascii="Arial" w:hAnsi="Arial" w:cs="Arial"/>
          <w:sz w:val="22"/>
          <w:szCs w:val="22"/>
        </w:rPr>
        <w:t>JA</w:t>
      </w:r>
      <w:r w:rsidRPr="003A1978">
        <w:rPr>
          <w:rFonts w:ascii="Arial" w:hAnsi="Arial" w:cs="Arial"/>
          <w:spacing w:val="2"/>
          <w:sz w:val="22"/>
          <w:szCs w:val="22"/>
        </w:rPr>
        <w:t>B</w:t>
      </w:r>
      <w:r w:rsidRPr="003A1978">
        <w:rPr>
          <w:rFonts w:ascii="Arial" w:hAnsi="Arial" w:cs="Arial"/>
          <w:spacing w:val="-1"/>
          <w:sz w:val="22"/>
          <w:szCs w:val="22"/>
        </w:rPr>
        <w:t>A</w:t>
      </w:r>
      <w:r w:rsidRPr="003A1978">
        <w:rPr>
          <w:rFonts w:ascii="Arial" w:hAnsi="Arial" w:cs="Arial"/>
          <w:sz w:val="22"/>
          <w:szCs w:val="22"/>
        </w:rPr>
        <w:t>TAN</w:t>
      </w:r>
      <w:r w:rsidRPr="003A1978">
        <w:rPr>
          <w:rFonts w:ascii="Arial" w:hAnsi="Arial" w:cs="Arial"/>
          <w:spacing w:val="11"/>
          <w:sz w:val="22"/>
          <w:szCs w:val="22"/>
        </w:rPr>
        <w:t xml:space="preserve"> </w:t>
      </w:r>
    </w:p>
    <w:p w14:paraId="2494B7D3" w14:textId="77777777" w:rsidR="00D2676C" w:rsidRPr="00860E1E" w:rsidRDefault="00D2676C" w:rsidP="00D2676C">
      <w:pPr>
        <w:pStyle w:val="BodyText"/>
        <w:spacing w:before="133" w:line="360" w:lineRule="auto"/>
        <w:rPr>
          <w:b/>
          <w:lang w:val="id-ID"/>
        </w:rPr>
      </w:pPr>
    </w:p>
    <w:p w14:paraId="785CE361" w14:textId="77777777" w:rsidR="00D2676C" w:rsidRPr="00860E1E" w:rsidRDefault="00D2676C" w:rsidP="00D2676C">
      <w:pPr>
        <w:pStyle w:val="BodyText"/>
        <w:spacing w:line="360" w:lineRule="auto"/>
        <w:jc w:val="both"/>
        <w:rPr>
          <w:lang w:val="id-ID"/>
        </w:rPr>
      </w:pPr>
      <w:r w:rsidRPr="00860E1E">
        <w:rPr>
          <w:lang w:val="id-ID"/>
        </w:rPr>
        <w:t>Yang</w:t>
      </w:r>
      <w:r w:rsidRPr="00860E1E">
        <w:rPr>
          <w:spacing w:val="-2"/>
          <w:lang w:val="id-ID"/>
        </w:rPr>
        <w:t xml:space="preserve"> </w:t>
      </w:r>
      <w:r w:rsidRPr="00860E1E">
        <w:rPr>
          <w:lang w:val="id-ID"/>
        </w:rPr>
        <w:t>bertanda</w:t>
      </w:r>
      <w:r w:rsidRPr="00860E1E">
        <w:rPr>
          <w:spacing w:val="-2"/>
          <w:lang w:val="id-ID"/>
        </w:rPr>
        <w:t xml:space="preserve"> </w:t>
      </w:r>
      <w:r w:rsidRPr="00860E1E">
        <w:rPr>
          <w:lang w:val="id-ID"/>
        </w:rPr>
        <w:t>tangan</w:t>
      </w:r>
      <w:r w:rsidRPr="00860E1E">
        <w:rPr>
          <w:spacing w:val="-1"/>
          <w:lang w:val="id-ID"/>
        </w:rPr>
        <w:t xml:space="preserve"> </w:t>
      </w:r>
      <w:r w:rsidRPr="00860E1E">
        <w:rPr>
          <w:lang w:val="id-ID"/>
        </w:rPr>
        <w:t>di</w:t>
      </w:r>
      <w:r w:rsidRPr="00860E1E">
        <w:rPr>
          <w:spacing w:val="-1"/>
          <w:lang w:val="id-ID"/>
        </w:rPr>
        <w:t xml:space="preserve"> </w:t>
      </w:r>
      <w:r w:rsidRPr="00860E1E">
        <w:rPr>
          <w:lang w:val="id-ID"/>
        </w:rPr>
        <w:t>bawah</w:t>
      </w:r>
      <w:r w:rsidRPr="00860E1E">
        <w:rPr>
          <w:spacing w:val="-1"/>
          <w:lang w:val="id-ID"/>
        </w:rPr>
        <w:t xml:space="preserve"> </w:t>
      </w:r>
      <w:r w:rsidRPr="00860E1E">
        <w:rPr>
          <w:lang w:val="id-ID"/>
        </w:rPr>
        <w:t>ini,</w:t>
      </w:r>
      <w:r w:rsidRPr="00860E1E">
        <w:rPr>
          <w:spacing w:val="-1"/>
          <w:lang w:val="id-ID"/>
        </w:rPr>
        <w:t xml:space="preserve"> </w:t>
      </w:r>
      <w:r w:rsidRPr="00860E1E">
        <w:rPr>
          <w:spacing w:val="-4"/>
          <w:lang w:val="id-ID"/>
        </w:rPr>
        <w:t>saya:</w:t>
      </w:r>
    </w:p>
    <w:p w14:paraId="1E8BF641" w14:textId="77777777" w:rsidR="00D2676C" w:rsidRPr="00860E1E" w:rsidRDefault="00D2676C" w:rsidP="00D2676C">
      <w:pPr>
        <w:pStyle w:val="BodyText"/>
        <w:spacing w:line="360" w:lineRule="auto"/>
        <w:jc w:val="both"/>
        <w:rPr>
          <w:lang w:val="id-ID"/>
        </w:rPr>
      </w:pPr>
    </w:p>
    <w:p w14:paraId="7A72D262" w14:textId="77777777" w:rsidR="00D2676C" w:rsidRPr="00860E1E" w:rsidRDefault="00D2676C" w:rsidP="00D2676C">
      <w:pPr>
        <w:pStyle w:val="ListParagraph"/>
        <w:numPr>
          <w:ilvl w:val="0"/>
          <w:numId w:val="27"/>
        </w:numPr>
        <w:spacing w:line="360" w:lineRule="auto"/>
        <w:jc w:val="both"/>
        <w:rPr>
          <w:lang w:val="id-ID"/>
        </w:rPr>
      </w:pPr>
      <w:r w:rsidRPr="00860E1E">
        <w:rPr>
          <w:lang w:val="id-ID"/>
        </w:rPr>
        <w:t>Nama</w:t>
      </w:r>
      <w:r w:rsidRPr="00860E1E">
        <w:rPr>
          <w:lang w:val="id-ID"/>
        </w:rPr>
        <w:tab/>
      </w:r>
      <w:r w:rsidRPr="00860E1E">
        <w:rPr>
          <w:lang w:val="id-ID"/>
        </w:rPr>
        <w:tab/>
      </w:r>
      <w:r w:rsidRPr="00860E1E">
        <w:rPr>
          <w:lang w:val="id-ID"/>
        </w:rPr>
        <w:tab/>
        <w:t xml:space="preserve">: </w:t>
      </w:r>
      <w:r w:rsidRPr="00860E1E">
        <w:rPr>
          <w:u w:val="single"/>
          <w:lang w:val="id-ID"/>
        </w:rPr>
        <w:tab/>
      </w:r>
      <w:r w:rsidRPr="00860E1E">
        <w:rPr>
          <w:u w:val="single"/>
          <w:lang w:val="id-ID"/>
        </w:rPr>
        <w:tab/>
      </w:r>
      <w:r w:rsidRPr="00860E1E">
        <w:rPr>
          <w:u w:val="single"/>
          <w:lang w:val="id-ID"/>
        </w:rPr>
        <w:tab/>
      </w:r>
      <w:r w:rsidRPr="00860E1E">
        <w:rPr>
          <w:u w:val="single"/>
          <w:lang w:val="id-ID"/>
        </w:rPr>
        <w:tab/>
      </w:r>
      <w:r w:rsidRPr="00860E1E">
        <w:rPr>
          <w:u w:val="single"/>
          <w:lang w:val="id-ID"/>
        </w:rPr>
        <w:tab/>
      </w:r>
      <w:r w:rsidRPr="00860E1E">
        <w:rPr>
          <w:u w:val="single"/>
          <w:lang w:val="id-ID"/>
        </w:rPr>
        <w:tab/>
      </w:r>
      <w:r w:rsidRPr="00860E1E">
        <w:rPr>
          <w:u w:val="single"/>
          <w:lang w:val="id-ID"/>
        </w:rPr>
        <w:tab/>
      </w:r>
      <w:r w:rsidRPr="00860E1E">
        <w:rPr>
          <w:u w:val="single"/>
          <w:lang w:val="id-ID"/>
        </w:rPr>
        <w:tab/>
      </w:r>
    </w:p>
    <w:p w14:paraId="21FDF157" w14:textId="65858A41" w:rsidR="00D2676C" w:rsidRPr="00860E1E" w:rsidRDefault="00D2676C" w:rsidP="00D2676C">
      <w:pPr>
        <w:pStyle w:val="ListParagraph"/>
        <w:numPr>
          <w:ilvl w:val="0"/>
          <w:numId w:val="27"/>
        </w:numPr>
        <w:spacing w:line="360" w:lineRule="auto"/>
        <w:jc w:val="both"/>
        <w:rPr>
          <w:lang w:val="id-ID"/>
        </w:rPr>
      </w:pPr>
      <w:r w:rsidRPr="00860E1E">
        <w:rPr>
          <w:lang w:val="id-ID"/>
        </w:rPr>
        <w:t>NI</w:t>
      </w:r>
      <w:r>
        <w:t>P</w:t>
      </w:r>
      <w:r w:rsidRPr="00860E1E">
        <w:rPr>
          <w:lang w:val="id-ID"/>
        </w:rPr>
        <w:tab/>
      </w:r>
      <w:r w:rsidRPr="00860E1E">
        <w:rPr>
          <w:lang w:val="id-ID"/>
        </w:rPr>
        <w:tab/>
      </w:r>
      <w:r w:rsidRPr="00860E1E">
        <w:rPr>
          <w:lang w:val="id-ID"/>
        </w:rPr>
        <w:tab/>
        <w:t xml:space="preserve">: </w:t>
      </w:r>
      <w:r w:rsidRPr="00860E1E">
        <w:rPr>
          <w:u w:val="single"/>
          <w:lang w:val="id-ID"/>
        </w:rPr>
        <w:tab/>
      </w:r>
      <w:r w:rsidRPr="00860E1E">
        <w:rPr>
          <w:u w:val="single"/>
          <w:lang w:val="id-ID"/>
        </w:rPr>
        <w:tab/>
      </w:r>
      <w:r w:rsidRPr="00860E1E">
        <w:rPr>
          <w:u w:val="single"/>
          <w:lang w:val="id-ID"/>
        </w:rPr>
        <w:tab/>
      </w:r>
      <w:r w:rsidRPr="00860E1E">
        <w:rPr>
          <w:u w:val="single"/>
          <w:lang w:val="id-ID"/>
        </w:rPr>
        <w:tab/>
      </w:r>
      <w:r w:rsidRPr="00860E1E">
        <w:rPr>
          <w:u w:val="single"/>
          <w:lang w:val="id-ID"/>
        </w:rPr>
        <w:tab/>
      </w:r>
      <w:r w:rsidRPr="00860E1E">
        <w:rPr>
          <w:u w:val="single"/>
          <w:lang w:val="id-ID"/>
        </w:rPr>
        <w:tab/>
      </w:r>
      <w:r w:rsidRPr="00860E1E">
        <w:rPr>
          <w:u w:val="single"/>
          <w:lang w:val="id-ID"/>
        </w:rPr>
        <w:tab/>
      </w:r>
      <w:r w:rsidRPr="00860E1E">
        <w:rPr>
          <w:u w:val="single"/>
          <w:lang w:val="id-ID"/>
        </w:rPr>
        <w:tab/>
      </w:r>
    </w:p>
    <w:p w14:paraId="26205446" w14:textId="3D0EC37E" w:rsidR="00D2676C" w:rsidRPr="00860E1E" w:rsidRDefault="00D2676C" w:rsidP="00D2676C">
      <w:pPr>
        <w:pStyle w:val="ListParagraph"/>
        <w:numPr>
          <w:ilvl w:val="0"/>
          <w:numId w:val="27"/>
        </w:numPr>
        <w:spacing w:line="360" w:lineRule="auto"/>
        <w:jc w:val="both"/>
        <w:rPr>
          <w:lang w:val="id-ID"/>
        </w:rPr>
      </w:pPr>
      <w:r w:rsidRPr="00860E1E">
        <w:rPr>
          <w:lang w:val="id-ID"/>
        </w:rPr>
        <w:t>Tempat/tgl. Lahir</w:t>
      </w:r>
      <w:r w:rsidRPr="00860E1E">
        <w:rPr>
          <w:lang w:val="id-ID"/>
        </w:rPr>
        <w:tab/>
      </w:r>
      <w:r>
        <w:rPr>
          <w:lang w:val="id-ID"/>
        </w:rPr>
        <w:tab/>
      </w:r>
      <w:r w:rsidRPr="00860E1E">
        <w:rPr>
          <w:lang w:val="id-ID"/>
        </w:rPr>
        <w:t xml:space="preserve">: </w:t>
      </w:r>
      <w:r w:rsidRPr="00860E1E">
        <w:rPr>
          <w:u w:val="single"/>
          <w:lang w:val="id-ID"/>
        </w:rPr>
        <w:tab/>
      </w:r>
      <w:r w:rsidRPr="00860E1E">
        <w:rPr>
          <w:u w:val="single"/>
          <w:lang w:val="id-ID"/>
        </w:rPr>
        <w:tab/>
      </w:r>
      <w:r w:rsidRPr="00860E1E">
        <w:rPr>
          <w:u w:val="single"/>
          <w:lang w:val="id-ID"/>
        </w:rPr>
        <w:tab/>
      </w:r>
      <w:r w:rsidRPr="00860E1E">
        <w:rPr>
          <w:u w:val="single"/>
          <w:lang w:val="id-ID"/>
        </w:rPr>
        <w:tab/>
      </w:r>
      <w:r w:rsidRPr="00860E1E">
        <w:rPr>
          <w:u w:val="single"/>
          <w:lang w:val="id-ID"/>
        </w:rPr>
        <w:tab/>
      </w:r>
      <w:r w:rsidRPr="00860E1E">
        <w:rPr>
          <w:u w:val="single"/>
          <w:lang w:val="id-ID"/>
        </w:rPr>
        <w:tab/>
      </w:r>
      <w:r w:rsidRPr="00860E1E">
        <w:rPr>
          <w:u w:val="single"/>
          <w:lang w:val="id-ID"/>
        </w:rPr>
        <w:tab/>
      </w:r>
      <w:r w:rsidRPr="00860E1E">
        <w:rPr>
          <w:u w:val="single"/>
          <w:lang w:val="id-ID"/>
        </w:rPr>
        <w:tab/>
      </w:r>
    </w:p>
    <w:p w14:paraId="414DC7B6" w14:textId="77777777" w:rsidR="00D2676C" w:rsidRPr="00860E1E" w:rsidRDefault="00D2676C" w:rsidP="00D2676C">
      <w:pPr>
        <w:pStyle w:val="ListParagraph"/>
        <w:numPr>
          <w:ilvl w:val="0"/>
          <w:numId w:val="27"/>
        </w:numPr>
        <w:spacing w:line="360" w:lineRule="auto"/>
        <w:jc w:val="both"/>
        <w:rPr>
          <w:lang w:val="id-ID"/>
        </w:rPr>
      </w:pPr>
      <w:r w:rsidRPr="00860E1E">
        <w:rPr>
          <w:lang w:val="id-ID"/>
        </w:rPr>
        <w:t>Pangkat/Gol</w:t>
      </w:r>
      <w:r w:rsidRPr="00860E1E">
        <w:rPr>
          <w:lang w:val="id-ID"/>
        </w:rPr>
        <w:tab/>
      </w:r>
      <w:r w:rsidRPr="00860E1E">
        <w:rPr>
          <w:lang w:val="id-ID"/>
        </w:rPr>
        <w:tab/>
        <w:t xml:space="preserve">: </w:t>
      </w:r>
      <w:r w:rsidRPr="00860E1E">
        <w:rPr>
          <w:u w:val="single"/>
          <w:lang w:val="id-ID"/>
        </w:rPr>
        <w:tab/>
      </w:r>
      <w:r w:rsidRPr="00860E1E">
        <w:rPr>
          <w:u w:val="single"/>
          <w:lang w:val="id-ID"/>
        </w:rPr>
        <w:tab/>
      </w:r>
      <w:r w:rsidRPr="00860E1E">
        <w:rPr>
          <w:u w:val="single"/>
          <w:lang w:val="id-ID"/>
        </w:rPr>
        <w:tab/>
      </w:r>
      <w:r w:rsidRPr="00860E1E">
        <w:rPr>
          <w:u w:val="single"/>
          <w:lang w:val="id-ID"/>
        </w:rPr>
        <w:tab/>
      </w:r>
      <w:r w:rsidRPr="00860E1E">
        <w:rPr>
          <w:u w:val="single"/>
          <w:lang w:val="id-ID"/>
        </w:rPr>
        <w:tab/>
      </w:r>
      <w:r w:rsidRPr="00860E1E">
        <w:rPr>
          <w:u w:val="single"/>
          <w:lang w:val="id-ID"/>
        </w:rPr>
        <w:tab/>
      </w:r>
      <w:r w:rsidRPr="00860E1E">
        <w:rPr>
          <w:u w:val="single"/>
          <w:lang w:val="id-ID"/>
        </w:rPr>
        <w:tab/>
      </w:r>
      <w:r w:rsidRPr="00860E1E">
        <w:rPr>
          <w:u w:val="single"/>
          <w:lang w:val="id-ID"/>
        </w:rPr>
        <w:tab/>
      </w:r>
    </w:p>
    <w:p w14:paraId="5FF3797E" w14:textId="77777777" w:rsidR="00D2676C" w:rsidRPr="00860E1E" w:rsidRDefault="00D2676C" w:rsidP="00D2676C">
      <w:pPr>
        <w:pStyle w:val="ListParagraph"/>
        <w:numPr>
          <w:ilvl w:val="0"/>
          <w:numId w:val="27"/>
        </w:numPr>
        <w:spacing w:line="360" w:lineRule="auto"/>
        <w:jc w:val="both"/>
        <w:rPr>
          <w:lang w:val="id-ID"/>
        </w:rPr>
      </w:pPr>
      <w:r w:rsidRPr="00860E1E">
        <w:rPr>
          <w:lang w:val="id-ID"/>
        </w:rPr>
        <w:t>Jabatan Fungsional</w:t>
      </w:r>
      <w:r w:rsidRPr="00860E1E">
        <w:rPr>
          <w:lang w:val="id-ID"/>
        </w:rPr>
        <w:tab/>
        <w:t xml:space="preserve">: </w:t>
      </w:r>
      <w:r w:rsidRPr="00860E1E">
        <w:rPr>
          <w:u w:val="single"/>
          <w:lang w:val="id-ID"/>
        </w:rPr>
        <w:tab/>
      </w:r>
      <w:r w:rsidRPr="00860E1E">
        <w:rPr>
          <w:u w:val="single"/>
          <w:lang w:val="id-ID"/>
        </w:rPr>
        <w:tab/>
      </w:r>
      <w:r w:rsidRPr="00860E1E">
        <w:rPr>
          <w:u w:val="single"/>
          <w:lang w:val="id-ID"/>
        </w:rPr>
        <w:tab/>
      </w:r>
      <w:r w:rsidRPr="00860E1E">
        <w:rPr>
          <w:u w:val="single"/>
          <w:lang w:val="id-ID"/>
        </w:rPr>
        <w:tab/>
      </w:r>
      <w:r w:rsidRPr="00860E1E">
        <w:rPr>
          <w:u w:val="single"/>
          <w:lang w:val="id-ID"/>
        </w:rPr>
        <w:tab/>
      </w:r>
      <w:r w:rsidRPr="00860E1E">
        <w:rPr>
          <w:u w:val="single"/>
          <w:lang w:val="id-ID"/>
        </w:rPr>
        <w:tab/>
      </w:r>
      <w:r w:rsidRPr="00860E1E">
        <w:rPr>
          <w:u w:val="single"/>
          <w:lang w:val="id-ID"/>
        </w:rPr>
        <w:tab/>
      </w:r>
      <w:r w:rsidRPr="00860E1E">
        <w:rPr>
          <w:u w:val="single"/>
          <w:lang w:val="id-ID"/>
        </w:rPr>
        <w:tab/>
      </w:r>
    </w:p>
    <w:p w14:paraId="1A88B197" w14:textId="7A6E8173" w:rsidR="00D2676C" w:rsidRPr="00860E1E" w:rsidRDefault="00D2676C" w:rsidP="00D2676C">
      <w:pPr>
        <w:pStyle w:val="ListParagraph"/>
        <w:numPr>
          <w:ilvl w:val="0"/>
          <w:numId w:val="27"/>
        </w:numPr>
        <w:spacing w:line="360" w:lineRule="auto"/>
        <w:jc w:val="both"/>
        <w:rPr>
          <w:lang w:val="id-ID"/>
        </w:rPr>
      </w:pPr>
      <w:r w:rsidRPr="00860E1E">
        <w:rPr>
          <w:lang w:val="id-ID"/>
        </w:rPr>
        <w:t>Alamat Rumah</w:t>
      </w:r>
      <w:r w:rsidRPr="00860E1E">
        <w:rPr>
          <w:lang w:val="id-ID"/>
        </w:rPr>
        <w:tab/>
      </w:r>
      <w:r>
        <w:rPr>
          <w:lang w:val="id-ID"/>
        </w:rPr>
        <w:tab/>
      </w:r>
      <w:r w:rsidRPr="00860E1E">
        <w:rPr>
          <w:lang w:val="id-ID"/>
        </w:rPr>
        <w:t xml:space="preserve">: </w:t>
      </w:r>
      <w:r w:rsidRPr="00860E1E">
        <w:rPr>
          <w:u w:val="single"/>
          <w:lang w:val="id-ID"/>
        </w:rPr>
        <w:tab/>
      </w:r>
      <w:r w:rsidRPr="00860E1E">
        <w:rPr>
          <w:u w:val="single"/>
          <w:lang w:val="id-ID"/>
        </w:rPr>
        <w:tab/>
      </w:r>
      <w:r w:rsidRPr="00860E1E">
        <w:rPr>
          <w:u w:val="single"/>
          <w:lang w:val="id-ID"/>
        </w:rPr>
        <w:tab/>
      </w:r>
      <w:r w:rsidRPr="00860E1E">
        <w:rPr>
          <w:u w:val="single"/>
          <w:lang w:val="id-ID"/>
        </w:rPr>
        <w:tab/>
      </w:r>
      <w:r w:rsidRPr="00860E1E">
        <w:rPr>
          <w:u w:val="single"/>
          <w:lang w:val="id-ID"/>
        </w:rPr>
        <w:tab/>
      </w:r>
      <w:r w:rsidRPr="00860E1E">
        <w:rPr>
          <w:u w:val="single"/>
          <w:lang w:val="id-ID"/>
        </w:rPr>
        <w:tab/>
      </w:r>
      <w:r w:rsidRPr="00860E1E">
        <w:rPr>
          <w:u w:val="single"/>
          <w:lang w:val="id-ID"/>
        </w:rPr>
        <w:tab/>
      </w:r>
      <w:r w:rsidRPr="00860E1E">
        <w:rPr>
          <w:u w:val="single"/>
          <w:lang w:val="id-ID"/>
        </w:rPr>
        <w:tab/>
      </w:r>
    </w:p>
    <w:p w14:paraId="0911A708" w14:textId="77777777" w:rsidR="00D2676C" w:rsidRPr="00860E1E" w:rsidRDefault="00D2676C" w:rsidP="00D2676C">
      <w:pPr>
        <w:pStyle w:val="ListParagraph"/>
        <w:spacing w:line="360" w:lineRule="auto"/>
        <w:ind w:left="2880"/>
        <w:jc w:val="both"/>
        <w:rPr>
          <w:u w:val="single"/>
          <w:lang w:val="id-ID"/>
        </w:rPr>
      </w:pPr>
      <w:r w:rsidRPr="00860E1E">
        <w:rPr>
          <w:lang w:val="id-ID"/>
        </w:rPr>
        <w:t xml:space="preserve">  </w:t>
      </w:r>
      <w:r w:rsidRPr="00860E1E">
        <w:rPr>
          <w:u w:val="single"/>
          <w:lang w:val="id-ID"/>
        </w:rPr>
        <w:tab/>
      </w:r>
      <w:r w:rsidRPr="00860E1E">
        <w:rPr>
          <w:u w:val="single"/>
          <w:lang w:val="id-ID"/>
        </w:rPr>
        <w:tab/>
      </w:r>
      <w:r w:rsidRPr="00860E1E">
        <w:rPr>
          <w:u w:val="single"/>
          <w:lang w:val="id-ID"/>
        </w:rPr>
        <w:tab/>
      </w:r>
      <w:r w:rsidRPr="00860E1E">
        <w:rPr>
          <w:u w:val="single"/>
          <w:lang w:val="id-ID"/>
        </w:rPr>
        <w:tab/>
      </w:r>
      <w:r w:rsidRPr="00860E1E">
        <w:rPr>
          <w:u w:val="single"/>
          <w:lang w:val="id-ID"/>
        </w:rPr>
        <w:tab/>
      </w:r>
      <w:r w:rsidRPr="00860E1E">
        <w:rPr>
          <w:u w:val="single"/>
          <w:lang w:val="id-ID"/>
        </w:rPr>
        <w:tab/>
      </w:r>
      <w:r w:rsidRPr="00860E1E">
        <w:rPr>
          <w:u w:val="single"/>
          <w:lang w:val="id-ID"/>
        </w:rPr>
        <w:tab/>
      </w:r>
      <w:r w:rsidRPr="00860E1E">
        <w:rPr>
          <w:u w:val="single"/>
          <w:lang w:val="id-ID"/>
        </w:rPr>
        <w:tab/>
      </w:r>
    </w:p>
    <w:p w14:paraId="054181BA" w14:textId="77777777" w:rsidR="00D2676C" w:rsidRPr="00860E1E" w:rsidRDefault="00D2676C" w:rsidP="00D2676C">
      <w:pPr>
        <w:pStyle w:val="ListParagraph"/>
        <w:spacing w:line="360" w:lineRule="auto"/>
        <w:ind w:left="2880"/>
        <w:jc w:val="both"/>
        <w:rPr>
          <w:u w:val="single"/>
          <w:lang w:val="id-ID"/>
        </w:rPr>
      </w:pPr>
      <w:r w:rsidRPr="00860E1E">
        <w:rPr>
          <w:lang w:val="id-ID"/>
        </w:rPr>
        <w:t xml:space="preserve">  </w:t>
      </w:r>
      <w:r w:rsidRPr="00860E1E">
        <w:rPr>
          <w:u w:val="single"/>
          <w:lang w:val="id-ID"/>
        </w:rPr>
        <w:tab/>
      </w:r>
      <w:r w:rsidRPr="00860E1E">
        <w:rPr>
          <w:u w:val="single"/>
          <w:lang w:val="id-ID"/>
        </w:rPr>
        <w:tab/>
      </w:r>
      <w:r w:rsidRPr="00860E1E">
        <w:rPr>
          <w:u w:val="single"/>
          <w:lang w:val="id-ID"/>
        </w:rPr>
        <w:tab/>
      </w:r>
      <w:r w:rsidRPr="00860E1E">
        <w:rPr>
          <w:u w:val="single"/>
          <w:lang w:val="id-ID"/>
        </w:rPr>
        <w:tab/>
      </w:r>
      <w:r w:rsidRPr="00860E1E">
        <w:rPr>
          <w:u w:val="single"/>
          <w:lang w:val="id-ID"/>
        </w:rPr>
        <w:tab/>
      </w:r>
      <w:r w:rsidRPr="00860E1E">
        <w:rPr>
          <w:u w:val="single"/>
          <w:lang w:val="id-ID"/>
        </w:rPr>
        <w:tab/>
      </w:r>
      <w:r w:rsidRPr="00860E1E">
        <w:rPr>
          <w:u w:val="single"/>
          <w:lang w:val="id-ID"/>
        </w:rPr>
        <w:tab/>
      </w:r>
      <w:r w:rsidRPr="00860E1E">
        <w:rPr>
          <w:u w:val="single"/>
          <w:lang w:val="id-ID"/>
        </w:rPr>
        <w:tab/>
      </w:r>
    </w:p>
    <w:p w14:paraId="3D1A694E" w14:textId="7C692052" w:rsidR="00D2676C" w:rsidRPr="00860E1E" w:rsidRDefault="00D2676C" w:rsidP="00D2676C">
      <w:pPr>
        <w:pStyle w:val="ListParagraph"/>
        <w:numPr>
          <w:ilvl w:val="0"/>
          <w:numId w:val="27"/>
        </w:numPr>
        <w:spacing w:line="360" w:lineRule="auto"/>
        <w:jc w:val="both"/>
        <w:rPr>
          <w:lang w:val="id-ID"/>
        </w:rPr>
      </w:pPr>
      <w:r w:rsidRPr="00860E1E">
        <w:rPr>
          <w:lang w:val="id-ID"/>
        </w:rPr>
        <w:t>Nomor Kontak</w:t>
      </w:r>
      <w:r w:rsidRPr="00860E1E">
        <w:rPr>
          <w:lang w:val="id-ID"/>
        </w:rPr>
        <w:tab/>
      </w:r>
      <w:r>
        <w:rPr>
          <w:lang w:val="id-ID"/>
        </w:rPr>
        <w:tab/>
      </w:r>
      <w:r w:rsidRPr="00860E1E">
        <w:rPr>
          <w:lang w:val="id-ID"/>
        </w:rPr>
        <w:t xml:space="preserve">: </w:t>
      </w:r>
      <w:r w:rsidRPr="00860E1E">
        <w:rPr>
          <w:u w:val="single"/>
          <w:lang w:val="id-ID"/>
        </w:rPr>
        <w:tab/>
      </w:r>
      <w:r w:rsidRPr="00860E1E">
        <w:rPr>
          <w:u w:val="single"/>
          <w:lang w:val="id-ID"/>
        </w:rPr>
        <w:tab/>
      </w:r>
      <w:r w:rsidRPr="00860E1E">
        <w:rPr>
          <w:u w:val="single"/>
          <w:lang w:val="id-ID"/>
        </w:rPr>
        <w:tab/>
      </w:r>
      <w:r w:rsidRPr="00860E1E">
        <w:rPr>
          <w:u w:val="single"/>
          <w:lang w:val="id-ID"/>
        </w:rPr>
        <w:tab/>
      </w:r>
      <w:r w:rsidRPr="00860E1E">
        <w:rPr>
          <w:u w:val="single"/>
          <w:lang w:val="id-ID"/>
        </w:rPr>
        <w:tab/>
      </w:r>
      <w:r w:rsidRPr="00860E1E">
        <w:rPr>
          <w:u w:val="single"/>
          <w:lang w:val="id-ID"/>
        </w:rPr>
        <w:tab/>
      </w:r>
      <w:r w:rsidRPr="00860E1E">
        <w:rPr>
          <w:u w:val="single"/>
          <w:lang w:val="id-ID"/>
        </w:rPr>
        <w:tab/>
      </w:r>
      <w:r w:rsidRPr="00860E1E">
        <w:rPr>
          <w:u w:val="single"/>
          <w:lang w:val="id-ID"/>
        </w:rPr>
        <w:tab/>
      </w:r>
    </w:p>
    <w:p w14:paraId="394699AC" w14:textId="77777777" w:rsidR="00D2676C" w:rsidRPr="00860E1E" w:rsidRDefault="00D2676C" w:rsidP="00D2676C">
      <w:pPr>
        <w:pStyle w:val="BodyText"/>
        <w:spacing w:line="360" w:lineRule="auto"/>
        <w:ind w:right="221"/>
        <w:jc w:val="both"/>
        <w:rPr>
          <w:lang w:val="id-ID"/>
        </w:rPr>
      </w:pPr>
    </w:p>
    <w:p w14:paraId="39B1BA0B" w14:textId="5BF1FBBC" w:rsidR="000C2D8F" w:rsidRPr="000C2D8F" w:rsidRDefault="000C2D8F" w:rsidP="000C2D8F">
      <w:pPr>
        <w:pStyle w:val="BodyText"/>
        <w:spacing w:line="360" w:lineRule="auto"/>
        <w:ind w:right="89"/>
        <w:jc w:val="both"/>
        <w:rPr>
          <w:lang w:val="id-ID"/>
        </w:rPr>
      </w:pPr>
      <w:r>
        <w:rPr>
          <w:lang w:val="en-US"/>
        </w:rPr>
        <w:t>D</w:t>
      </w:r>
      <w:r w:rsidRPr="000C2D8F">
        <w:rPr>
          <w:lang w:val="id-ID"/>
        </w:rPr>
        <w:t>engan ini menyatakan BERSEDIA MELEPASKAN JABATAN yang saat ini saya emban apabila terpilih sebagai Rektor Universitas Islam Negeri Syekh Ali Hasan Ahmad Addary Padangsidimpuan Periode 2026–2030, serta bersedia mengikuti seluruh prosedur dan ketentuan yang berlaku sesuai dengan peraturan perundang-undangan.</w:t>
      </w:r>
    </w:p>
    <w:p w14:paraId="723B1787" w14:textId="77777777" w:rsidR="000C2D8F" w:rsidRPr="000C2D8F" w:rsidRDefault="000C2D8F" w:rsidP="000C2D8F">
      <w:pPr>
        <w:pStyle w:val="BodyText"/>
        <w:spacing w:line="360" w:lineRule="auto"/>
        <w:ind w:right="89"/>
        <w:jc w:val="both"/>
        <w:rPr>
          <w:lang w:val="id-ID"/>
        </w:rPr>
      </w:pPr>
    </w:p>
    <w:p w14:paraId="64822822" w14:textId="60028695" w:rsidR="00D2676C" w:rsidRPr="00860E1E" w:rsidRDefault="000C2D8F" w:rsidP="000C2D8F">
      <w:pPr>
        <w:pStyle w:val="BodyText"/>
        <w:spacing w:line="360" w:lineRule="auto"/>
        <w:ind w:right="89"/>
        <w:jc w:val="both"/>
        <w:rPr>
          <w:lang w:val="id-ID"/>
        </w:rPr>
      </w:pPr>
      <w:r w:rsidRPr="000C2D8F">
        <w:rPr>
          <w:lang w:val="id-ID"/>
        </w:rPr>
        <w:t>Demikian Surat Pernyataan ini saya buat dengan sesungguhnya untuk digunakan sebagaimana mestinya.</w:t>
      </w:r>
      <w:r w:rsidR="00D2676C" w:rsidRPr="00860E1E">
        <w:rPr>
          <w:lang w:val="id-ID"/>
        </w:rPr>
        <w:t>.</w:t>
      </w:r>
    </w:p>
    <w:p w14:paraId="704A9995" w14:textId="77777777" w:rsidR="00D2676C" w:rsidRPr="00860E1E" w:rsidRDefault="00D2676C" w:rsidP="00D2676C">
      <w:pPr>
        <w:pStyle w:val="BodyText"/>
        <w:spacing w:line="360" w:lineRule="auto"/>
        <w:ind w:right="221"/>
        <w:jc w:val="both"/>
        <w:rPr>
          <w:lang w:val="id-ID"/>
        </w:rPr>
      </w:pPr>
    </w:p>
    <w:p w14:paraId="0F291A27" w14:textId="77777777" w:rsidR="000C2D8F" w:rsidRPr="00D2676C" w:rsidRDefault="000C2D8F" w:rsidP="000C2D8F">
      <w:pPr>
        <w:spacing w:line="276" w:lineRule="auto"/>
        <w:ind w:left="5387"/>
        <w:jc w:val="both"/>
      </w:pPr>
      <w:r>
        <w:t>……………</w:t>
      </w:r>
      <w:proofErr w:type="gramStart"/>
      <w:r>
        <w:t>…..</w:t>
      </w:r>
      <w:proofErr w:type="gramEnd"/>
      <w:r>
        <w:t>, …………..………2025</w:t>
      </w:r>
    </w:p>
    <w:p w14:paraId="36DD0D88" w14:textId="77777777" w:rsidR="000C2D8F" w:rsidRPr="00860E1E" w:rsidRDefault="000C2D8F" w:rsidP="000C2D8F">
      <w:pPr>
        <w:spacing w:line="276" w:lineRule="auto"/>
        <w:ind w:left="5387"/>
        <w:jc w:val="both"/>
        <w:rPr>
          <w:lang w:val="id-ID"/>
        </w:rPr>
      </w:pPr>
      <w:r w:rsidRPr="00860E1E">
        <w:rPr>
          <w:lang w:val="id-ID"/>
        </w:rPr>
        <w:t>Yang Menyatakan,</w:t>
      </w:r>
    </w:p>
    <w:p w14:paraId="595CD932" w14:textId="77777777" w:rsidR="000C2D8F" w:rsidRPr="00860E1E" w:rsidRDefault="000C2D8F" w:rsidP="000C2D8F">
      <w:pPr>
        <w:spacing w:line="276" w:lineRule="auto"/>
        <w:ind w:left="5387"/>
        <w:jc w:val="both"/>
        <w:rPr>
          <w:lang w:val="id-ID"/>
        </w:rPr>
      </w:pPr>
    </w:p>
    <w:p w14:paraId="5A05353E" w14:textId="77777777" w:rsidR="000C2D8F" w:rsidRPr="00860E1E" w:rsidRDefault="000C2D8F" w:rsidP="000C2D8F">
      <w:pPr>
        <w:spacing w:line="276" w:lineRule="auto"/>
        <w:ind w:left="5387"/>
        <w:jc w:val="both"/>
        <w:rPr>
          <w:lang w:val="id-ID"/>
        </w:rPr>
      </w:pPr>
    </w:p>
    <w:p w14:paraId="14D882D0" w14:textId="77777777" w:rsidR="000C2D8F" w:rsidRPr="00F12A56" w:rsidRDefault="000C2D8F" w:rsidP="000C2D8F">
      <w:pPr>
        <w:spacing w:line="276" w:lineRule="auto"/>
        <w:ind w:left="5387"/>
        <w:jc w:val="both"/>
        <w:rPr>
          <w:color w:val="A6A6A6" w:themeColor="background1" w:themeShade="A6"/>
          <w:lang w:val="id-ID"/>
        </w:rPr>
      </w:pPr>
      <w:r w:rsidRPr="00F12A56">
        <w:rPr>
          <w:color w:val="A6A6A6" w:themeColor="background1" w:themeShade="A6"/>
          <w:lang w:val="id-ID"/>
        </w:rPr>
        <w:t>Materai 10.000</w:t>
      </w:r>
    </w:p>
    <w:p w14:paraId="511F1FA2" w14:textId="77777777" w:rsidR="000C2D8F" w:rsidRPr="00860E1E" w:rsidRDefault="000C2D8F" w:rsidP="000C2D8F">
      <w:pPr>
        <w:spacing w:line="276" w:lineRule="auto"/>
        <w:ind w:left="5387"/>
        <w:jc w:val="both"/>
        <w:rPr>
          <w:lang w:val="id-ID"/>
        </w:rPr>
      </w:pPr>
    </w:p>
    <w:p w14:paraId="320D5AED" w14:textId="77777777" w:rsidR="000C2D8F" w:rsidRPr="00860E1E" w:rsidRDefault="000C2D8F" w:rsidP="000C2D8F">
      <w:pPr>
        <w:spacing w:line="276" w:lineRule="auto"/>
        <w:ind w:left="5387"/>
        <w:jc w:val="both"/>
        <w:rPr>
          <w:lang w:val="id-ID"/>
        </w:rPr>
      </w:pPr>
      <w:r w:rsidRPr="00860E1E">
        <w:rPr>
          <w:lang w:val="id-ID"/>
        </w:rPr>
        <w:t>(</w:t>
      </w:r>
      <w:r w:rsidRPr="00860E1E">
        <w:rPr>
          <w:u w:val="single"/>
          <w:lang w:val="id-ID"/>
        </w:rPr>
        <w:tab/>
      </w:r>
      <w:r w:rsidRPr="00860E1E">
        <w:rPr>
          <w:u w:val="single"/>
          <w:lang w:val="id-ID"/>
        </w:rPr>
        <w:tab/>
      </w:r>
      <w:r w:rsidRPr="00860E1E">
        <w:rPr>
          <w:u w:val="single"/>
          <w:lang w:val="id-ID"/>
        </w:rPr>
        <w:tab/>
      </w:r>
      <w:r w:rsidRPr="00860E1E">
        <w:rPr>
          <w:u w:val="single"/>
          <w:lang w:val="id-ID"/>
        </w:rPr>
        <w:tab/>
      </w:r>
      <w:r w:rsidRPr="00860E1E">
        <w:rPr>
          <w:u w:val="single"/>
          <w:lang w:val="id-ID"/>
        </w:rPr>
        <w:tab/>
      </w:r>
      <w:r w:rsidRPr="00860E1E">
        <w:rPr>
          <w:lang w:val="id-ID"/>
        </w:rPr>
        <w:t>)</w:t>
      </w:r>
    </w:p>
    <w:p w14:paraId="4565FE1B" w14:textId="77777777" w:rsidR="000C2D8F" w:rsidRPr="00860E1E" w:rsidRDefault="000C2D8F" w:rsidP="000C2D8F">
      <w:pPr>
        <w:spacing w:line="276" w:lineRule="auto"/>
        <w:ind w:left="5387"/>
        <w:jc w:val="both"/>
        <w:rPr>
          <w:lang w:val="id-ID"/>
        </w:rPr>
      </w:pPr>
      <w:r w:rsidRPr="00860E1E">
        <w:rPr>
          <w:lang w:val="id-ID"/>
        </w:rPr>
        <w:t>NIP.</w:t>
      </w:r>
    </w:p>
    <w:p w14:paraId="7A05A44F" w14:textId="5BA51BAD" w:rsidR="00460D67" w:rsidRDefault="00460D67" w:rsidP="00CD7F6B">
      <w:pPr>
        <w:spacing w:before="43"/>
        <w:rPr>
          <w:rFonts w:ascii="Arial" w:hAnsi="Arial" w:cs="Arial"/>
          <w:sz w:val="24"/>
          <w:szCs w:val="24"/>
          <w:lang w:val="id-ID"/>
        </w:rPr>
      </w:pPr>
    </w:p>
    <w:p w14:paraId="73BDBCCD" w14:textId="243D6F08" w:rsidR="00460D67" w:rsidRDefault="00460D67" w:rsidP="00CD7F6B">
      <w:pPr>
        <w:spacing w:before="43"/>
        <w:rPr>
          <w:rFonts w:ascii="Arial" w:hAnsi="Arial" w:cs="Arial"/>
          <w:sz w:val="24"/>
          <w:szCs w:val="24"/>
          <w:lang w:val="id-ID"/>
        </w:rPr>
      </w:pPr>
    </w:p>
    <w:p w14:paraId="2FD24A86" w14:textId="300EDBF6" w:rsidR="00460D67" w:rsidRDefault="00460D67" w:rsidP="00CD7F6B">
      <w:pPr>
        <w:spacing w:before="43"/>
        <w:rPr>
          <w:rFonts w:ascii="Arial" w:hAnsi="Arial" w:cs="Arial"/>
          <w:sz w:val="24"/>
          <w:szCs w:val="24"/>
          <w:lang w:val="id-ID"/>
        </w:rPr>
      </w:pPr>
    </w:p>
    <w:p w14:paraId="59C50B89" w14:textId="77585B96" w:rsidR="00460D67" w:rsidRDefault="00460D67" w:rsidP="00CD7F6B">
      <w:pPr>
        <w:spacing w:before="43"/>
        <w:rPr>
          <w:rFonts w:ascii="Arial" w:hAnsi="Arial" w:cs="Arial"/>
          <w:sz w:val="24"/>
          <w:szCs w:val="24"/>
          <w:lang w:val="id-ID"/>
        </w:rPr>
      </w:pPr>
    </w:p>
    <w:p w14:paraId="13BE7B03" w14:textId="0D81DCC3" w:rsidR="00460D67" w:rsidRDefault="00460D67" w:rsidP="00CD7F6B">
      <w:pPr>
        <w:spacing w:before="43"/>
        <w:rPr>
          <w:rFonts w:ascii="Arial" w:hAnsi="Arial" w:cs="Arial"/>
          <w:sz w:val="24"/>
          <w:szCs w:val="24"/>
          <w:lang w:val="id-ID"/>
        </w:rPr>
      </w:pPr>
    </w:p>
    <w:p w14:paraId="49FEE0EF" w14:textId="5207FE39" w:rsidR="00460D67" w:rsidRDefault="00460D67" w:rsidP="00CD7F6B">
      <w:pPr>
        <w:spacing w:before="43"/>
        <w:rPr>
          <w:rFonts w:ascii="Arial" w:hAnsi="Arial" w:cs="Arial"/>
          <w:sz w:val="24"/>
          <w:szCs w:val="24"/>
          <w:lang w:val="id-ID"/>
        </w:rPr>
      </w:pPr>
    </w:p>
    <w:p w14:paraId="17B0C2E7" w14:textId="7331C47F" w:rsidR="00460D67" w:rsidRDefault="00460D67" w:rsidP="00CD7F6B">
      <w:pPr>
        <w:spacing w:before="43"/>
        <w:rPr>
          <w:rFonts w:ascii="Arial" w:hAnsi="Arial" w:cs="Arial"/>
          <w:sz w:val="24"/>
          <w:szCs w:val="24"/>
          <w:lang w:val="id-ID"/>
        </w:rPr>
      </w:pPr>
    </w:p>
    <w:p w14:paraId="574C3F43" w14:textId="2323C263" w:rsidR="00460D67" w:rsidRDefault="00460D67" w:rsidP="00CD7F6B">
      <w:pPr>
        <w:spacing w:before="43"/>
        <w:rPr>
          <w:rFonts w:ascii="Arial" w:hAnsi="Arial" w:cs="Arial"/>
          <w:sz w:val="24"/>
          <w:szCs w:val="24"/>
          <w:lang w:val="id-ID"/>
        </w:rPr>
      </w:pPr>
    </w:p>
    <w:p w14:paraId="2DE509A9" w14:textId="46B06CFD" w:rsidR="00460D67" w:rsidRDefault="00460D67" w:rsidP="00CD7F6B">
      <w:pPr>
        <w:spacing w:before="43"/>
        <w:rPr>
          <w:rFonts w:ascii="Arial" w:hAnsi="Arial" w:cs="Arial"/>
          <w:sz w:val="24"/>
          <w:szCs w:val="24"/>
          <w:lang w:val="id-ID"/>
        </w:rPr>
      </w:pPr>
    </w:p>
    <w:p w14:paraId="79520285" w14:textId="5A3795A3" w:rsidR="00460D67" w:rsidRDefault="00460D67" w:rsidP="00CD7F6B">
      <w:pPr>
        <w:spacing w:before="43"/>
        <w:rPr>
          <w:rFonts w:ascii="Arial" w:hAnsi="Arial" w:cs="Arial"/>
          <w:sz w:val="24"/>
          <w:szCs w:val="24"/>
          <w:lang w:val="id-ID"/>
        </w:rPr>
      </w:pPr>
    </w:p>
    <w:p w14:paraId="1276BB6C" w14:textId="7000C6EB" w:rsidR="00460D67" w:rsidRDefault="00460D67" w:rsidP="00CD7F6B">
      <w:pPr>
        <w:spacing w:before="43"/>
        <w:rPr>
          <w:rFonts w:ascii="Arial" w:hAnsi="Arial" w:cs="Arial"/>
          <w:sz w:val="24"/>
          <w:szCs w:val="24"/>
          <w:lang w:val="id-ID"/>
        </w:rPr>
      </w:pPr>
    </w:p>
    <w:p w14:paraId="23B3CC39" w14:textId="74D21AA3" w:rsidR="00460D67" w:rsidRDefault="00135834" w:rsidP="00D2676C">
      <w:pPr>
        <w:pStyle w:val="Heading2"/>
        <w:numPr>
          <w:ilvl w:val="0"/>
          <w:numId w:val="0"/>
        </w:numPr>
        <w:ind w:right="91"/>
        <w:jc w:val="center"/>
        <w:rPr>
          <w:sz w:val="24"/>
          <w:szCs w:val="24"/>
        </w:rPr>
      </w:pPr>
      <w:r w:rsidRPr="00D2676C">
        <w:rPr>
          <w:noProof/>
          <w:sz w:val="24"/>
          <w:szCs w:val="24"/>
          <w:lang w:val="id-ID"/>
        </w:rPr>
        <w:lastRenderedPageBreak/>
        <mc:AlternateContent>
          <mc:Choice Requires="wps">
            <w:drawing>
              <wp:anchor distT="0" distB="0" distL="114300" distR="114300" simplePos="0" relativeHeight="251677696" behindDoc="0" locked="0" layoutInCell="1" allowOverlap="1" wp14:anchorId="5DF3E5A9" wp14:editId="185856EE">
                <wp:simplePos x="0" y="0"/>
                <wp:positionH relativeFrom="margin">
                  <wp:posOffset>5387389</wp:posOffset>
                </wp:positionH>
                <wp:positionV relativeFrom="paragraph">
                  <wp:posOffset>-309019</wp:posOffset>
                </wp:positionV>
                <wp:extent cx="588245" cy="279562"/>
                <wp:effectExtent l="0" t="0" r="21590" b="25400"/>
                <wp:wrapNone/>
                <wp:docPr id="18" name="Text Box 18"/>
                <wp:cNvGraphicFramePr/>
                <a:graphic xmlns:a="http://schemas.openxmlformats.org/drawingml/2006/main">
                  <a:graphicData uri="http://schemas.microsoft.com/office/word/2010/wordprocessingShape">
                    <wps:wsp>
                      <wps:cNvSpPr txBox="1"/>
                      <wps:spPr>
                        <a:xfrm>
                          <a:off x="0" y="0"/>
                          <a:ext cx="588245" cy="279562"/>
                        </a:xfrm>
                        <a:prstGeom prst="rect">
                          <a:avLst/>
                        </a:prstGeom>
                        <a:ln/>
                      </wps:spPr>
                      <wps:style>
                        <a:lnRef idx="2">
                          <a:schemeClr val="dk1"/>
                        </a:lnRef>
                        <a:fillRef idx="1">
                          <a:schemeClr val="lt1"/>
                        </a:fillRef>
                        <a:effectRef idx="0">
                          <a:schemeClr val="dk1"/>
                        </a:effectRef>
                        <a:fontRef idx="minor">
                          <a:schemeClr val="dk1"/>
                        </a:fontRef>
                      </wps:style>
                      <wps:txbx>
                        <w:txbxContent>
                          <w:p w14:paraId="3B631706" w14:textId="2BE80FA4" w:rsidR="00135834" w:rsidRDefault="00135834" w:rsidP="00135834">
                            <w:r>
                              <w:t>Form 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F3E5A9" id="Text Box 18" o:spid="_x0000_s1030" type="#_x0000_t202" style="position:absolute;left:0;text-align:left;margin-left:424.2pt;margin-top:-24.35pt;width:46.3pt;height:22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" fillcolor="white [3201]" strokecolor="black [3200]" strokeweight="2pt">
                <v:textbox>
                  <w:txbxContent>
                    <w:p w14:paraId="3B631706" w14:textId="2BE80FA4" w:rsidR="00135834" w:rsidRDefault="00135834" w:rsidP="00135834">
                      <w:r>
                        <w:t>Form 8</w:t>
                      </w:r>
                    </w:p>
                  </w:txbxContent>
                </v:textbox>
                <w10:wrap anchorx="margin"/>
              </v:shape>
            </w:pict>
          </mc:Fallback>
        </mc:AlternateContent>
      </w:r>
      <w:r w:rsidR="00460D67" w:rsidRPr="00D2676C">
        <w:rPr>
          <w:sz w:val="24"/>
          <w:szCs w:val="24"/>
          <w:lang w:val="id-ID"/>
        </w:rPr>
        <w:t>NASKAH VISI, MISI</w:t>
      </w:r>
      <w:r w:rsidRPr="00D2676C">
        <w:rPr>
          <w:sz w:val="24"/>
          <w:szCs w:val="24"/>
        </w:rPr>
        <w:t xml:space="preserve"> </w:t>
      </w:r>
      <w:r w:rsidR="00460D67" w:rsidRPr="00D2676C">
        <w:rPr>
          <w:sz w:val="24"/>
          <w:szCs w:val="24"/>
          <w:lang w:val="id-ID"/>
        </w:rPr>
        <w:t xml:space="preserve">DAN PROGRAM PENINGKATAN MUTUUNIVERSITAS ISLAM NEGERI </w:t>
      </w:r>
      <w:r w:rsidR="00D2676C" w:rsidRPr="00D2676C">
        <w:rPr>
          <w:sz w:val="24"/>
          <w:szCs w:val="24"/>
        </w:rPr>
        <w:t>SYEKH ALI HASAN AHMAD</w:t>
      </w:r>
      <w:r w:rsidR="00D2676C">
        <w:rPr>
          <w:sz w:val="32"/>
          <w:szCs w:val="32"/>
        </w:rPr>
        <w:t xml:space="preserve"> </w:t>
      </w:r>
      <w:r w:rsidR="00D2676C" w:rsidRPr="00D2676C">
        <w:rPr>
          <w:sz w:val="24"/>
          <w:szCs w:val="24"/>
        </w:rPr>
        <w:t>ADDARY PADANGSIDIMPUAN</w:t>
      </w:r>
    </w:p>
    <w:p w14:paraId="3B54CE56" w14:textId="77777777" w:rsidR="000C2D8F" w:rsidRPr="000C2D8F" w:rsidRDefault="000C2D8F" w:rsidP="000C2D8F"/>
    <w:p w14:paraId="43AE754F" w14:textId="77777777" w:rsidR="00460D67" w:rsidRPr="00932E30" w:rsidRDefault="00460D67" w:rsidP="00460D67">
      <w:pPr>
        <w:pStyle w:val="BodyText"/>
        <w:spacing w:line="360" w:lineRule="auto"/>
        <w:jc w:val="both"/>
        <w:rPr>
          <w:lang w:val="id-ID"/>
        </w:rPr>
      </w:pPr>
      <w:r w:rsidRPr="00932E30">
        <w:rPr>
          <w:lang w:val="id-ID"/>
        </w:rPr>
        <w:t>Saya yang bertanda</w:t>
      </w:r>
      <w:r w:rsidRPr="00932E30">
        <w:rPr>
          <w:spacing w:val="-2"/>
          <w:lang w:val="id-ID"/>
        </w:rPr>
        <w:t xml:space="preserve"> </w:t>
      </w:r>
      <w:r w:rsidRPr="00932E30">
        <w:rPr>
          <w:lang w:val="id-ID"/>
        </w:rPr>
        <w:t>tangan</w:t>
      </w:r>
      <w:r w:rsidRPr="00932E30">
        <w:rPr>
          <w:spacing w:val="-1"/>
          <w:lang w:val="id-ID"/>
        </w:rPr>
        <w:t xml:space="preserve"> </w:t>
      </w:r>
      <w:r w:rsidRPr="00932E30">
        <w:rPr>
          <w:lang w:val="id-ID"/>
        </w:rPr>
        <w:t>di</w:t>
      </w:r>
      <w:r w:rsidRPr="00932E30">
        <w:rPr>
          <w:spacing w:val="-1"/>
          <w:lang w:val="id-ID"/>
        </w:rPr>
        <w:t xml:space="preserve"> </w:t>
      </w:r>
      <w:r w:rsidRPr="00932E30">
        <w:rPr>
          <w:lang w:val="id-ID"/>
        </w:rPr>
        <w:t>bawah</w:t>
      </w:r>
      <w:r w:rsidRPr="00932E30">
        <w:rPr>
          <w:spacing w:val="-1"/>
          <w:lang w:val="id-ID"/>
        </w:rPr>
        <w:t xml:space="preserve"> </w:t>
      </w:r>
      <w:r w:rsidRPr="00932E30">
        <w:rPr>
          <w:lang w:val="id-ID"/>
        </w:rPr>
        <w:t>ini:</w:t>
      </w:r>
    </w:p>
    <w:tbl>
      <w:tblPr>
        <w:tblStyle w:val="TableGrid"/>
        <w:tblW w:w="10076" w:type="dxa"/>
        <w:tblLook w:val="04A0" w:firstRow="1" w:lastRow="0" w:firstColumn="1" w:lastColumn="0" w:noHBand="0" w:noVBand="1"/>
      </w:tblPr>
      <w:tblGrid>
        <w:gridCol w:w="516"/>
        <w:gridCol w:w="2173"/>
        <w:gridCol w:w="283"/>
        <w:gridCol w:w="7082"/>
        <w:gridCol w:w="22"/>
      </w:tblGrid>
      <w:tr w:rsidR="00C961C4" w:rsidRPr="00932E30" w14:paraId="2B8C92A6" w14:textId="77777777" w:rsidTr="00FE7326">
        <w:trPr>
          <w:gridAfter w:val="1"/>
          <w:wAfter w:w="22" w:type="dxa"/>
        </w:trPr>
        <w:tc>
          <w:tcPr>
            <w:tcW w:w="516" w:type="dxa"/>
          </w:tcPr>
          <w:p w14:paraId="16D71FEF" w14:textId="77777777" w:rsidR="00460D67" w:rsidRPr="00932E30" w:rsidRDefault="00460D67" w:rsidP="00914A11">
            <w:pPr>
              <w:pStyle w:val="BodyText"/>
              <w:spacing w:line="360" w:lineRule="auto"/>
              <w:jc w:val="center"/>
              <w:rPr>
                <w:lang w:val="id-ID"/>
              </w:rPr>
            </w:pPr>
            <w:r w:rsidRPr="00932E30">
              <w:rPr>
                <w:lang w:val="id-ID"/>
              </w:rPr>
              <w:t>1.</w:t>
            </w:r>
          </w:p>
        </w:tc>
        <w:tc>
          <w:tcPr>
            <w:tcW w:w="2173" w:type="dxa"/>
          </w:tcPr>
          <w:p w14:paraId="55F0CB32" w14:textId="77777777" w:rsidR="00460D67" w:rsidRPr="00932E30" w:rsidRDefault="00460D67" w:rsidP="00914A11">
            <w:pPr>
              <w:pStyle w:val="BodyText"/>
              <w:spacing w:line="360" w:lineRule="auto"/>
              <w:jc w:val="both"/>
              <w:rPr>
                <w:lang w:val="id-ID"/>
              </w:rPr>
            </w:pPr>
            <w:r w:rsidRPr="00932E30">
              <w:rPr>
                <w:lang w:val="id-ID"/>
              </w:rPr>
              <w:t>Nama</w:t>
            </w:r>
          </w:p>
        </w:tc>
        <w:tc>
          <w:tcPr>
            <w:tcW w:w="283" w:type="dxa"/>
          </w:tcPr>
          <w:p w14:paraId="11B01FEC" w14:textId="77777777" w:rsidR="00460D67" w:rsidRPr="00932E30" w:rsidRDefault="00460D67" w:rsidP="00914A11">
            <w:pPr>
              <w:pStyle w:val="BodyText"/>
              <w:spacing w:line="360" w:lineRule="auto"/>
              <w:jc w:val="both"/>
              <w:rPr>
                <w:lang w:val="id-ID"/>
              </w:rPr>
            </w:pPr>
            <w:r w:rsidRPr="00932E30">
              <w:rPr>
                <w:lang w:val="id-ID"/>
              </w:rPr>
              <w:t>:</w:t>
            </w:r>
          </w:p>
        </w:tc>
        <w:tc>
          <w:tcPr>
            <w:tcW w:w="7082" w:type="dxa"/>
          </w:tcPr>
          <w:p w14:paraId="2CC563A6" w14:textId="77777777" w:rsidR="00460D67" w:rsidRPr="00932E30" w:rsidRDefault="00460D67" w:rsidP="00C961C4">
            <w:pPr>
              <w:pStyle w:val="BodyText"/>
              <w:spacing w:line="360" w:lineRule="auto"/>
              <w:rPr>
                <w:lang w:val="id-ID"/>
              </w:rPr>
            </w:pPr>
            <w:r w:rsidRPr="00932E30">
              <w:rPr>
                <w:lang w:val="id-ID"/>
              </w:rPr>
              <w:t>…………………………………………………………………….</w:t>
            </w:r>
          </w:p>
        </w:tc>
      </w:tr>
      <w:tr w:rsidR="00C961C4" w:rsidRPr="00932E30" w14:paraId="3247A136" w14:textId="77777777" w:rsidTr="00FE7326">
        <w:trPr>
          <w:gridAfter w:val="1"/>
          <w:wAfter w:w="22" w:type="dxa"/>
        </w:trPr>
        <w:tc>
          <w:tcPr>
            <w:tcW w:w="516" w:type="dxa"/>
          </w:tcPr>
          <w:p w14:paraId="4AE2BEC0" w14:textId="77777777" w:rsidR="00460D67" w:rsidRPr="00932E30" w:rsidRDefault="00460D67" w:rsidP="00914A11">
            <w:pPr>
              <w:pStyle w:val="BodyText"/>
              <w:spacing w:line="360" w:lineRule="auto"/>
              <w:jc w:val="center"/>
              <w:rPr>
                <w:lang w:val="id-ID"/>
              </w:rPr>
            </w:pPr>
            <w:r w:rsidRPr="00932E30">
              <w:rPr>
                <w:lang w:val="id-ID"/>
              </w:rPr>
              <w:t>2.</w:t>
            </w:r>
          </w:p>
        </w:tc>
        <w:tc>
          <w:tcPr>
            <w:tcW w:w="2173" w:type="dxa"/>
          </w:tcPr>
          <w:p w14:paraId="77BC9A6C" w14:textId="77777777" w:rsidR="00460D67" w:rsidRPr="00932E30" w:rsidRDefault="00460D67" w:rsidP="00914A11">
            <w:pPr>
              <w:pStyle w:val="BodyText"/>
              <w:spacing w:line="360" w:lineRule="auto"/>
              <w:jc w:val="both"/>
              <w:rPr>
                <w:lang w:val="id-ID"/>
              </w:rPr>
            </w:pPr>
            <w:r w:rsidRPr="00932E30">
              <w:rPr>
                <w:lang w:val="id-ID"/>
              </w:rPr>
              <w:t>NIP</w:t>
            </w:r>
          </w:p>
        </w:tc>
        <w:tc>
          <w:tcPr>
            <w:tcW w:w="283" w:type="dxa"/>
          </w:tcPr>
          <w:p w14:paraId="197D16CD" w14:textId="77777777" w:rsidR="00460D67" w:rsidRPr="00932E30" w:rsidRDefault="00460D67" w:rsidP="00914A11">
            <w:pPr>
              <w:pStyle w:val="BodyText"/>
              <w:spacing w:line="360" w:lineRule="auto"/>
              <w:jc w:val="both"/>
              <w:rPr>
                <w:lang w:val="id-ID"/>
              </w:rPr>
            </w:pPr>
            <w:r w:rsidRPr="00932E30">
              <w:rPr>
                <w:lang w:val="id-ID"/>
              </w:rPr>
              <w:t>:</w:t>
            </w:r>
          </w:p>
        </w:tc>
        <w:tc>
          <w:tcPr>
            <w:tcW w:w="7082" w:type="dxa"/>
          </w:tcPr>
          <w:p w14:paraId="6EE069CC" w14:textId="77777777" w:rsidR="00460D67" w:rsidRPr="00932E30" w:rsidRDefault="00460D67" w:rsidP="00C961C4">
            <w:pPr>
              <w:pStyle w:val="BodyText"/>
              <w:spacing w:line="360" w:lineRule="auto"/>
              <w:rPr>
                <w:lang w:val="id-ID"/>
              </w:rPr>
            </w:pPr>
            <w:r w:rsidRPr="00932E30">
              <w:rPr>
                <w:lang w:val="id-ID"/>
              </w:rPr>
              <w:t>…………………………………………………………………….</w:t>
            </w:r>
          </w:p>
        </w:tc>
      </w:tr>
      <w:tr w:rsidR="00FE7326" w:rsidRPr="00932E30" w14:paraId="3F936F38" w14:textId="77777777" w:rsidTr="00FE7326">
        <w:trPr>
          <w:gridAfter w:val="1"/>
          <w:wAfter w:w="22" w:type="dxa"/>
        </w:trPr>
        <w:tc>
          <w:tcPr>
            <w:tcW w:w="516" w:type="dxa"/>
          </w:tcPr>
          <w:p w14:paraId="405CB807" w14:textId="18E4F9F6" w:rsidR="009B4487" w:rsidRPr="00C961C4" w:rsidRDefault="00C961C4" w:rsidP="00914A11">
            <w:pPr>
              <w:pStyle w:val="BodyText"/>
              <w:spacing w:line="360" w:lineRule="auto"/>
              <w:jc w:val="center"/>
              <w:rPr>
                <w:lang w:val="en-US"/>
              </w:rPr>
            </w:pPr>
            <w:r>
              <w:rPr>
                <w:lang w:val="en-US"/>
              </w:rPr>
              <w:t xml:space="preserve">3. </w:t>
            </w:r>
          </w:p>
        </w:tc>
        <w:tc>
          <w:tcPr>
            <w:tcW w:w="2173" w:type="dxa"/>
          </w:tcPr>
          <w:p w14:paraId="400CB0F8" w14:textId="5D9E33A1" w:rsidR="009B4487" w:rsidRPr="009B4487" w:rsidRDefault="009B4487" w:rsidP="00914A11">
            <w:pPr>
              <w:pStyle w:val="BodyText"/>
              <w:spacing w:line="360" w:lineRule="auto"/>
              <w:jc w:val="both"/>
              <w:rPr>
                <w:lang w:val="en-US"/>
              </w:rPr>
            </w:pPr>
            <w:r>
              <w:rPr>
                <w:lang w:val="en-US"/>
              </w:rPr>
              <w:t>Tempat/Tgl Lahir</w:t>
            </w:r>
          </w:p>
        </w:tc>
        <w:tc>
          <w:tcPr>
            <w:tcW w:w="283" w:type="dxa"/>
          </w:tcPr>
          <w:p w14:paraId="41EDFE6C" w14:textId="4F73530D" w:rsidR="009B4487" w:rsidRPr="00C961C4" w:rsidRDefault="00C961C4" w:rsidP="00914A11">
            <w:pPr>
              <w:pStyle w:val="BodyText"/>
              <w:spacing w:line="360" w:lineRule="auto"/>
              <w:jc w:val="both"/>
              <w:rPr>
                <w:lang w:val="en-US"/>
              </w:rPr>
            </w:pPr>
            <w:r>
              <w:rPr>
                <w:lang w:val="en-US"/>
              </w:rPr>
              <w:t>:</w:t>
            </w:r>
          </w:p>
        </w:tc>
        <w:tc>
          <w:tcPr>
            <w:tcW w:w="7082" w:type="dxa"/>
          </w:tcPr>
          <w:p w14:paraId="62465763" w14:textId="19ED021E" w:rsidR="009B4487" w:rsidRPr="00932E30" w:rsidRDefault="00C961C4" w:rsidP="00C961C4">
            <w:pPr>
              <w:pStyle w:val="BodyText"/>
              <w:spacing w:line="360" w:lineRule="auto"/>
              <w:rPr>
                <w:lang w:val="id-ID"/>
              </w:rPr>
            </w:pPr>
            <w:r w:rsidRPr="00932E30">
              <w:rPr>
                <w:lang w:val="id-ID"/>
              </w:rPr>
              <w:t>…………………………………………………………………….</w:t>
            </w:r>
          </w:p>
        </w:tc>
      </w:tr>
      <w:tr w:rsidR="00FE7326" w:rsidRPr="00932E30" w14:paraId="0BC93038" w14:textId="77777777" w:rsidTr="00FE7326">
        <w:trPr>
          <w:gridAfter w:val="1"/>
          <w:wAfter w:w="22" w:type="dxa"/>
        </w:trPr>
        <w:tc>
          <w:tcPr>
            <w:tcW w:w="516" w:type="dxa"/>
          </w:tcPr>
          <w:p w14:paraId="76D3F01F" w14:textId="30A89BF2" w:rsidR="009B4487" w:rsidRPr="00C961C4" w:rsidRDefault="00C961C4" w:rsidP="00914A11">
            <w:pPr>
              <w:pStyle w:val="BodyText"/>
              <w:spacing w:line="360" w:lineRule="auto"/>
              <w:jc w:val="center"/>
              <w:rPr>
                <w:lang w:val="en-US"/>
              </w:rPr>
            </w:pPr>
            <w:r>
              <w:rPr>
                <w:lang w:val="en-US"/>
              </w:rPr>
              <w:t>4.</w:t>
            </w:r>
          </w:p>
        </w:tc>
        <w:tc>
          <w:tcPr>
            <w:tcW w:w="2173" w:type="dxa"/>
          </w:tcPr>
          <w:p w14:paraId="3BAFC2CF" w14:textId="3FB56C35" w:rsidR="009B4487" w:rsidRDefault="009B4487" w:rsidP="00914A11">
            <w:pPr>
              <w:pStyle w:val="BodyText"/>
              <w:spacing w:line="360" w:lineRule="auto"/>
              <w:jc w:val="both"/>
              <w:rPr>
                <w:lang w:val="en-US"/>
              </w:rPr>
            </w:pPr>
            <w:r>
              <w:rPr>
                <w:lang w:val="en-US"/>
              </w:rPr>
              <w:t>Jenis Kelamin</w:t>
            </w:r>
          </w:p>
        </w:tc>
        <w:tc>
          <w:tcPr>
            <w:tcW w:w="283" w:type="dxa"/>
          </w:tcPr>
          <w:p w14:paraId="60D14841" w14:textId="16460626" w:rsidR="009B4487" w:rsidRPr="00C961C4" w:rsidRDefault="00C961C4" w:rsidP="00914A11">
            <w:pPr>
              <w:pStyle w:val="BodyText"/>
              <w:spacing w:line="360" w:lineRule="auto"/>
              <w:jc w:val="both"/>
              <w:rPr>
                <w:lang w:val="en-US"/>
              </w:rPr>
            </w:pPr>
            <w:r>
              <w:rPr>
                <w:lang w:val="en-US"/>
              </w:rPr>
              <w:t>:</w:t>
            </w:r>
          </w:p>
        </w:tc>
        <w:tc>
          <w:tcPr>
            <w:tcW w:w="7082" w:type="dxa"/>
          </w:tcPr>
          <w:p w14:paraId="57CDC346" w14:textId="3476F79D" w:rsidR="009B4487" w:rsidRPr="00932E30" w:rsidRDefault="00C961C4" w:rsidP="00C961C4">
            <w:pPr>
              <w:pStyle w:val="BodyText"/>
              <w:spacing w:line="360" w:lineRule="auto"/>
              <w:rPr>
                <w:lang w:val="id-ID"/>
              </w:rPr>
            </w:pPr>
            <w:r w:rsidRPr="00932E30">
              <w:rPr>
                <w:lang w:val="id-ID"/>
              </w:rPr>
              <w:t>…………………………………………………………………….</w:t>
            </w:r>
          </w:p>
        </w:tc>
      </w:tr>
      <w:tr w:rsidR="00FE7326" w:rsidRPr="00932E30" w14:paraId="1B7D8019" w14:textId="77777777" w:rsidTr="00FE7326">
        <w:trPr>
          <w:gridAfter w:val="1"/>
          <w:wAfter w:w="22" w:type="dxa"/>
        </w:trPr>
        <w:tc>
          <w:tcPr>
            <w:tcW w:w="516" w:type="dxa"/>
          </w:tcPr>
          <w:p w14:paraId="56DF4286" w14:textId="5438ADD2" w:rsidR="009B4487" w:rsidRPr="00C961C4" w:rsidRDefault="00C961C4" w:rsidP="00914A11">
            <w:pPr>
              <w:pStyle w:val="BodyText"/>
              <w:spacing w:line="360" w:lineRule="auto"/>
              <w:jc w:val="center"/>
              <w:rPr>
                <w:lang w:val="en-US"/>
              </w:rPr>
            </w:pPr>
            <w:r>
              <w:rPr>
                <w:lang w:val="en-US"/>
              </w:rPr>
              <w:t>5.</w:t>
            </w:r>
          </w:p>
        </w:tc>
        <w:tc>
          <w:tcPr>
            <w:tcW w:w="2173" w:type="dxa"/>
          </w:tcPr>
          <w:p w14:paraId="4E0800DF" w14:textId="757A7E35" w:rsidR="009B4487" w:rsidRDefault="00C14E2B" w:rsidP="00914A11">
            <w:pPr>
              <w:pStyle w:val="BodyText"/>
              <w:spacing w:line="360" w:lineRule="auto"/>
              <w:jc w:val="both"/>
              <w:rPr>
                <w:lang w:val="en-US"/>
              </w:rPr>
            </w:pPr>
            <w:r>
              <w:rPr>
                <w:lang w:val="en-US"/>
              </w:rPr>
              <w:t>Alamat Rumah</w:t>
            </w:r>
          </w:p>
        </w:tc>
        <w:tc>
          <w:tcPr>
            <w:tcW w:w="283" w:type="dxa"/>
          </w:tcPr>
          <w:p w14:paraId="24163DF6" w14:textId="4C667C3F" w:rsidR="009B4487" w:rsidRPr="00C14E2B" w:rsidRDefault="00C14E2B" w:rsidP="00914A11">
            <w:pPr>
              <w:pStyle w:val="BodyText"/>
              <w:spacing w:line="360" w:lineRule="auto"/>
              <w:jc w:val="both"/>
              <w:rPr>
                <w:lang w:val="en-US"/>
              </w:rPr>
            </w:pPr>
            <w:r>
              <w:rPr>
                <w:lang w:val="en-US"/>
              </w:rPr>
              <w:t>:</w:t>
            </w:r>
          </w:p>
        </w:tc>
        <w:tc>
          <w:tcPr>
            <w:tcW w:w="7082" w:type="dxa"/>
          </w:tcPr>
          <w:p w14:paraId="0453BCC5" w14:textId="53061D26" w:rsidR="009B4487" w:rsidRPr="00932E30" w:rsidRDefault="00C961C4" w:rsidP="00C961C4">
            <w:pPr>
              <w:pStyle w:val="BodyText"/>
              <w:spacing w:line="360" w:lineRule="auto"/>
              <w:rPr>
                <w:lang w:val="id-ID"/>
              </w:rPr>
            </w:pPr>
            <w:r w:rsidRPr="00932E30">
              <w:rPr>
                <w:lang w:val="id-ID"/>
              </w:rPr>
              <w:t>…………………………………………………………………….</w:t>
            </w:r>
          </w:p>
        </w:tc>
      </w:tr>
      <w:tr w:rsidR="00FE7326" w:rsidRPr="00932E30" w14:paraId="557ADB69" w14:textId="77777777" w:rsidTr="00FE7326">
        <w:trPr>
          <w:gridAfter w:val="1"/>
          <w:wAfter w:w="22" w:type="dxa"/>
        </w:trPr>
        <w:tc>
          <w:tcPr>
            <w:tcW w:w="516" w:type="dxa"/>
          </w:tcPr>
          <w:p w14:paraId="0C60F45E" w14:textId="7E0342D0" w:rsidR="009B4487" w:rsidRPr="00C961C4" w:rsidRDefault="00C961C4" w:rsidP="00914A11">
            <w:pPr>
              <w:pStyle w:val="BodyText"/>
              <w:spacing w:line="360" w:lineRule="auto"/>
              <w:jc w:val="center"/>
              <w:rPr>
                <w:lang w:val="en-US"/>
              </w:rPr>
            </w:pPr>
            <w:r>
              <w:rPr>
                <w:lang w:val="en-US"/>
              </w:rPr>
              <w:t>6.</w:t>
            </w:r>
          </w:p>
        </w:tc>
        <w:tc>
          <w:tcPr>
            <w:tcW w:w="2173" w:type="dxa"/>
          </w:tcPr>
          <w:p w14:paraId="7E8B6C1F" w14:textId="7ABE6CC2" w:rsidR="009B4487" w:rsidRDefault="00C14E2B" w:rsidP="00914A11">
            <w:pPr>
              <w:pStyle w:val="BodyText"/>
              <w:spacing w:line="360" w:lineRule="auto"/>
              <w:jc w:val="both"/>
              <w:rPr>
                <w:lang w:val="en-US"/>
              </w:rPr>
            </w:pPr>
            <w:r>
              <w:rPr>
                <w:lang w:val="en-US"/>
              </w:rPr>
              <w:t>Kel/Desa</w:t>
            </w:r>
          </w:p>
        </w:tc>
        <w:tc>
          <w:tcPr>
            <w:tcW w:w="283" w:type="dxa"/>
          </w:tcPr>
          <w:p w14:paraId="45BFE762" w14:textId="77777777" w:rsidR="009B4487" w:rsidRPr="00932E30" w:rsidRDefault="009B4487" w:rsidP="00914A11">
            <w:pPr>
              <w:pStyle w:val="BodyText"/>
              <w:spacing w:line="360" w:lineRule="auto"/>
              <w:jc w:val="both"/>
              <w:rPr>
                <w:lang w:val="id-ID"/>
              </w:rPr>
            </w:pPr>
          </w:p>
        </w:tc>
        <w:tc>
          <w:tcPr>
            <w:tcW w:w="7082" w:type="dxa"/>
          </w:tcPr>
          <w:p w14:paraId="6E1C79D5" w14:textId="2C990FDA" w:rsidR="009B4487" w:rsidRPr="00932E30" w:rsidRDefault="00C961C4" w:rsidP="00C961C4">
            <w:pPr>
              <w:pStyle w:val="BodyText"/>
              <w:spacing w:line="360" w:lineRule="auto"/>
              <w:rPr>
                <w:lang w:val="id-ID"/>
              </w:rPr>
            </w:pPr>
            <w:r w:rsidRPr="00932E30">
              <w:rPr>
                <w:lang w:val="id-ID"/>
              </w:rPr>
              <w:t>…………………………………………………………………….</w:t>
            </w:r>
          </w:p>
        </w:tc>
      </w:tr>
      <w:tr w:rsidR="00FE7326" w:rsidRPr="00932E30" w14:paraId="4102F124" w14:textId="77777777" w:rsidTr="00FE7326">
        <w:trPr>
          <w:gridAfter w:val="1"/>
          <w:wAfter w:w="22" w:type="dxa"/>
        </w:trPr>
        <w:tc>
          <w:tcPr>
            <w:tcW w:w="516" w:type="dxa"/>
          </w:tcPr>
          <w:p w14:paraId="65402EDF" w14:textId="1E2E69F8" w:rsidR="009B4487" w:rsidRPr="00C961C4" w:rsidRDefault="00C961C4" w:rsidP="00914A11">
            <w:pPr>
              <w:pStyle w:val="BodyText"/>
              <w:spacing w:line="360" w:lineRule="auto"/>
              <w:jc w:val="center"/>
              <w:rPr>
                <w:lang w:val="en-US"/>
              </w:rPr>
            </w:pPr>
            <w:r>
              <w:rPr>
                <w:lang w:val="en-US"/>
              </w:rPr>
              <w:t>7.</w:t>
            </w:r>
          </w:p>
        </w:tc>
        <w:tc>
          <w:tcPr>
            <w:tcW w:w="2173" w:type="dxa"/>
          </w:tcPr>
          <w:p w14:paraId="6A531825" w14:textId="10B278B5" w:rsidR="009B4487" w:rsidRDefault="00C14E2B" w:rsidP="00914A11">
            <w:pPr>
              <w:pStyle w:val="BodyText"/>
              <w:spacing w:line="360" w:lineRule="auto"/>
              <w:jc w:val="both"/>
              <w:rPr>
                <w:lang w:val="en-US"/>
              </w:rPr>
            </w:pPr>
            <w:r>
              <w:rPr>
                <w:lang w:val="en-US"/>
              </w:rPr>
              <w:t>Kecamatan</w:t>
            </w:r>
          </w:p>
        </w:tc>
        <w:tc>
          <w:tcPr>
            <w:tcW w:w="283" w:type="dxa"/>
          </w:tcPr>
          <w:p w14:paraId="10D23C4E" w14:textId="77777777" w:rsidR="009B4487" w:rsidRPr="00932E30" w:rsidRDefault="009B4487" w:rsidP="00914A11">
            <w:pPr>
              <w:pStyle w:val="BodyText"/>
              <w:spacing w:line="360" w:lineRule="auto"/>
              <w:jc w:val="both"/>
              <w:rPr>
                <w:lang w:val="id-ID"/>
              </w:rPr>
            </w:pPr>
          </w:p>
        </w:tc>
        <w:tc>
          <w:tcPr>
            <w:tcW w:w="7082" w:type="dxa"/>
          </w:tcPr>
          <w:p w14:paraId="6C602F49" w14:textId="0701D7E5" w:rsidR="009B4487" w:rsidRPr="00932E30" w:rsidRDefault="00C961C4" w:rsidP="00C961C4">
            <w:pPr>
              <w:pStyle w:val="BodyText"/>
              <w:spacing w:line="360" w:lineRule="auto"/>
              <w:rPr>
                <w:lang w:val="id-ID"/>
              </w:rPr>
            </w:pPr>
            <w:r w:rsidRPr="00932E30">
              <w:rPr>
                <w:lang w:val="id-ID"/>
              </w:rPr>
              <w:t>…………………………………………………………………….</w:t>
            </w:r>
          </w:p>
        </w:tc>
      </w:tr>
      <w:tr w:rsidR="00FE7326" w:rsidRPr="00932E30" w14:paraId="4A418970" w14:textId="77777777" w:rsidTr="00FE7326">
        <w:trPr>
          <w:gridAfter w:val="1"/>
          <w:wAfter w:w="22" w:type="dxa"/>
        </w:trPr>
        <w:tc>
          <w:tcPr>
            <w:tcW w:w="516" w:type="dxa"/>
          </w:tcPr>
          <w:p w14:paraId="4AA2950C" w14:textId="34C915C0" w:rsidR="009B4487" w:rsidRPr="00C961C4" w:rsidRDefault="00C961C4" w:rsidP="00914A11">
            <w:pPr>
              <w:pStyle w:val="BodyText"/>
              <w:spacing w:line="360" w:lineRule="auto"/>
              <w:jc w:val="center"/>
              <w:rPr>
                <w:lang w:val="en-US"/>
              </w:rPr>
            </w:pPr>
            <w:r>
              <w:rPr>
                <w:lang w:val="en-US"/>
              </w:rPr>
              <w:t>8.</w:t>
            </w:r>
          </w:p>
        </w:tc>
        <w:tc>
          <w:tcPr>
            <w:tcW w:w="2173" w:type="dxa"/>
          </w:tcPr>
          <w:p w14:paraId="5A3CCDCA" w14:textId="10A255CF" w:rsidR="009B4487" w:rsidRDefault="00C14E2B" w:rsidP="00914A11">
            <w:pPr>
              <w:pStyle w:val="BodyText"/>
              <w:spacing w:line="360" w:lineRule="auto"/>
              <w:jc w:val="both"/>
              <w:rPr>
                <w:lang w:val="en-US"/>
              </w:rPr>
            </w:pPr>
            <w:r>
              <w:rPr>
                <w:lang w:val="en-US"/>
              </w:rPr>
              <w:t>Kabupaten</w:t>
            </w:r>
          </w:p>
        </w:tc>
        <w:tc>
          <w:tcPr>
            <w:tcW w:w="283" w:type="dxa"/>
          </w:tcPr>
          <w:p w14:paraId="69AFB5D1" w14:textId="77777777" w:rsidR="009B4487" w:rsidRPr="00932E30" w:rsidRDefault="009B4487" w:rsidP="00914A11">
            <w:pPr>
              <w:pStyle w:val="BodyText"/>
              <w:spacing w:line="360" w:lineRule="auto"/>
              <w:jc w:val="both"/>
              <w:rPr>
                <w:lang w:val="id-ID"/>
              </w:rPr>
            </w:pPr>
          </w:p>
        </w:tc>
        <w:tc>
          <w:tcPr>
            <w:tcW w:w="7082" w:type="dxa"/>
          </w:tcPr>
          <w:p w14:paraId="14DF014C" w14:textId="6CC41A6B" w:rsidR="009B4487" w:rsidRPr="00932E30" w:rsidRDefault="00C961C4" w:rsidP="00C961C4">
            <w:pPr>
              <w:pStyle w:val="BodyText"/>
              <w:spacing w:line="360" w:lineRule="auto"/>
              <w:rPr>
                <w:lang w:val="id-ID"/>
              </w:rPr>
            </w:pPr>
            <w:r w:rsidRPr="00932E30">
              <w:rPr>
                <w:lang w:val="id-ID"/>
              </w:rPr>
              <w:t>…………………………………………………………………….</w:t>
            </w:r>
          </w:p>
        </w:tc>
      </w:tr>
      <w:tr w:rsidR="00FE7326" w:rsidRPr="00932E30" w14:paraId="440111B5" w14:textId="77777777" w:rsidTr="00FE7326">
        <w:trPr>
          <w:gridAfter w:val="1"/>
          <w:wAfter w:w="22" w:type="dxa"/>
        </w:trPr>
        <w:tc>
          <w:tcPr>
            <w:tcW w:w="516" w:type="dxa"/>
          </w:tcPr>
          <w:p w14:paraId="4F427CCE" w14:textId="346D5E80" w:rsidR="009B4487" w:rsidRPr="00C961C4" w:rsidRDefault="00C961C4" w:rsidP="00914A11">
            <w:pPr>
              <w:pStyle w:val="BodyText"/>
              <w:spacing w:line="360" w:lineRule="auto"/>
              <w:jc w:val="center"/>
              <w:rPr>
                <w:lang w:val="en-US"/>
              </w:rPr>
            </w:pPr>
            <w:r>
              <w:rPr>
                <w:lang w:val="en-US"/>
              </w:rPr>
              <w:t>9,</w:t>
            </w:r>
          </w:p>
        </w:tc>
        <w:tc>
          <w:tcPr>
            <w:tcW w:w="2173" w:type="dxa"/>
          </w:tcPr>
          <w:p w14:paraId="44BAD2FC" w14:textId="4AFC223D" w:rsidR="009B4487" w:rsidRDefault="00C14E2B" w:rsidP="00914A11">
            <w:pPr>
              <w:pStyle w:val="BodyText"/>
              <w:spacing w:line="360" w:lineRule="auto"/>
              <w:jc w:val="both"/>
              <w:rPr>
                <w:lang w:val="en-US"/>
              </w:rPr>
            </w:pPr>
            <w:r>
              <w:rPr>
                <w:lang w:val="en-US"/>
              </w:rPr>
              <w:t>Provinsi</w:t>
            </w:r>
          </w:p>
        </w:tc>
        <w:tc>
          <w:tcPr>
            <w:tcW w:w="283" w:type="dxa"/>
          </w:tcPr>
          <w:p w14:paraId="4E3CF9D1" w14:textId="77777777" w:rsidR="009B4487" w:rsidRPr="00932E30" w:rsidRDefault="009B4487" w:rsidP="00914A11">
            <w:pPr>
              <w:pStyle w:val="BodyText"/>
              <w:spacing w:line="360" w:lineRule="auto"/>
              <w:jc w:val="both"/>
              <w:rPr>
                <w:lang w:val="id-ID"/>
              </w:rPr>
            </w:pPr>
          </w:p>
        </w:tc>
        <w:tc>
          <w:tcPr>
            <w:tcW w:w="7082" w:type="dxa"/>
          </w:tcPr>
          <w:p w14:paraId="1448B2D3" w14:textId="3A367DD9" w:rsidR="009B4487" w:rsidRPr="00932E30" w:rsidRDefault="00C961C4" w:rsidP="00C961C4">
            <w:pPr>
              <w:pStyle w:val="BodyText"/>
              <w:spacing w:line="360" w:lineRule="auto"/>
              <w:rPr>
                <w:lang w:val="id-ID"/>
              </w:rPr>
            </w:pPr>
            <w:r w:rsidRPr="00932E30">
              <w:rPr>
                <w:lang w:val="id-ID"/>
              </w:rPr>
              <w:t>…………………………………………………………………….</w:t>
            </w:r>
          </w:p>
        </w:tc>
      </w:tr>
      <w:tr w:rsidR="00FE7326" w:rsidRPr="00932E30" w14:paraId="55D52DF8" w14:textId="77777777" w:rsidTr="00FE7326">
        <w:trPr>
          <w:gridAfter w:val="1"/>
          <w:wAfter w:w="22" w:type="dxa"/>
        </w:trPr>
        <w:tc>
          <w:tcPr>
            <w:tcW w:w="516" w:type="dxa"/>
          </w:tcPr>
          <w:p w14:paraId="5166A058" w14:textId="74DBC184" w:rsidR="00C14E2B" w:rsidRPr="00C961C4" w:rsidRDefault="00C961C4" w:rsidP="00914A11">
            <w:pPr>
              <w:pStyle w:val="BodyText"/>
              <w:spacing w:line="360" w:lineRule="auto"/>
              <w:jc w:val="center"/>
              <w:rPr>
                <w:lang w:val="en-US"/>
              </w:rPr>
            </w:pPr>
            <w:r>
              <w:rPr>
                <w:lang w:val="en-US"/>
              </w:rPr>
              <w:t>10.</w:t>
            </w:r>
          </w:p>
        </w:tc>
        <w:tc>
          <w:tcPr>
            <w:tcW w:w="2173" w:type="dxa"/>
          </w:tcPr>
          <w:p w14:paraId="69222D41" w14:textId="5A3F0858" w:rsidR="00C14E2B" w:rsidRDefault="00C14E2B" w:rsidP="00914A11">
            <w:pPr>
              <w:pStyle w:val="BodyText"/>
              <w:spacing w:line="360" w:lineRule="auto"/>
              <w:jc w:val="both"/>
              <w:rPr>
                <w:lang w:val="en-US"/>
              </w:rPr>
            </w:pPr>
            <w:r>
              <w:rPr>
                <w:lang w:val="en-US"/>
              </w:rPr>
              <w:t>Kode Pos</w:t>
            </w:r>
          </w:p>
        </w:tc>
        <w:tc>
          <w:tcPr>
            <w:tcW w:w="283" w:type="dxa"/>
          </w:tcPr>
          <w:p w14:paraId="5F2EF5EC" w14:textId="77777777" w:rsidR="00C14E2B" w:rsidRPr="00932E30" w:rsidRDefault="00C14E2B" w:rsidP="00914A11">
            <w:pPr>
              <w:pStyle w:val="BodyText"/>
              <w:spacing w:line="360" w:lineRule="auto"/>
              <w:jc w:val="both"/>
              <w:rPr>
                <w:lang w:val="id-ID"/>
              </w:rPr>
            </w:pPr>
          </w:p>
        </w:tc>
        <w:tc>
          <w:tcPr>
            <w:tcW w:w="7082" w:type="dxa"/>
          </w:tcPr>
          <w:p w14:paraId="279D3A60" w14:textId="5786B4CA" w:rsidR="00C14E2B" w:rsidRPr="00932E30" w:rsidRDefault="00C961C4" w:rsidP="00C961C4">
            <w:pPr>
              <w:pStyle w:val="BodyText"/>
              <w:spacing w:line="360" w:lineRule="auto"/>
              <w:rPr>
                <w:lang w:val="id-ID"/>
              </w:rPr>
            </w:pPr>
            <w:r w:rsidRPr="00932E30">
              <w:rPr>
                <w:lang w:val="id-ID"/>
              </w:rPr>
              <w:t>…………………………………………………………………….</w:t>
            </w:r>
          </w:p>
        </w:tc>
      </w:tr>
      <w:tr w:rsidR="00FE7326" w:rsidRPr="00932E30" w14:paraId="2C2D4A81" w14:textId="77777777" w:rsidTr="00FE7326">
        <w:trPr>
          <w:gridAfter w:val="1"/>
          <w:wAfter w:w="22" w:type="dxa"/>
        </w:trPr>
        <w:tc>
          <w:tcPr>
            <w:tcW w:w="516" w:type="dxa"/>
          </w:tcPr>
          <w:p w14:paraId="78112A69" w14:textId="5F7C28AD" w:rsidR="00C14E2B" w:rsidRPr="00C961C4" w:rsidRDefault="00C961C4" w:rsidP="00C14E2B">
            <w:pPr>
              <w:pStyle w:val="BodyText"/>
              <w:spacing w:line="360" w:lineRule="auto"/>
              <w:jc w:val="center"/>
              <w:rPr>
                <w:lang w:val="en-US"/>
              </w:rPr>
            </w:pPr>
            <w:r>
              <w:rPr>
                <w:lang w:val="en-US"/>
              </w:rPr>
              <w:t>11.</w:t>
            </w:r>
          </w:p>
        </w:tc>
        <w:tc>
          <w:tcPr>
            <w:tcW w:w="2173" w:type="dxa"/>
          </w:tcPr>
          <w:p w14:paraId="4595004C" w14:textId="07A23262" w:rsidR="00C14E2B" w:rsidRDefault="00C14E2B" w:rsidP="00C14E2B">
            <w:pPr>
              <w:pStyle w:val="BodyText"/>
              <w:spacing w:line="360" w:lineRule="auto"/>
              <w:jc w:val="both"/>
              <w:rPr>
                <w:lang w:val="en-US"/>
              </w:rPr>
            </w:pPr>
            <w:r>
              <w:rPr>
                <w:lang w:val="en-US"/>
              </w:rPr>
              <w:t>No. Telp/HP</w:t>
            </w:r>
          </w:p>
        </w:tc>
        <w:tc>
          <w:tcPr>
            <w:tcW w:w="283" w:type="dxa"/>
          </w:tcPr>
          <w:p w14:paraId="00392AB8" w14:textId="77777777" w:rsidR="00C14E2B" w:rsidRPr="00932E30" w:rsidRDefault="00C14E2B" w:rsidP="00C14E2B">
            <w:pPr>
              <w:pStyle w:val="BodyText"/>
              <w:spacing w:line="360" w:lineRule="auto"/>
              <w:jc w:val="both"/>
              <w:rPr>
                <w:lang w:val="id-ID"/>
              </w:rPr>
            </w:pPr>
          </w:p>
        </w:tc>
        <w:tc>
          <w:tcPr>
            <w:tcW w:w="7082" w:type="dxa"/>
          </w:tcPr>
          <w:p w14:paraId="2C2896C8" w14:textId="65D283BF" w:rsidR="00C14E2B" w:rsidRPr="00932E30" w:rsidRDefault="00C961C4" w:rsidP="00C961C4">
            <w:pPr>
              <w:pStyle w:val="BodyText"/>
              <w:spacing w:line="360" w:lineRule="auto"/>
              <w:rPr>
                <w:lang w:val="id-ID"/>
              </w:rPr>
            </w:pPr>
            <w:r w:rsidRPr="00932E30">
              <w:rPr>
                <w:lang w:val="id-ID"/>
              </w:rPr>
              <w:t>…………………………………………………………………….</w:t>
            </w:r>
          </w:p>
        </w:tc>
      </w:tr>
      <w:tr w:rsidR="00FE7326" w:rsidRPr="00932E30" w14:paraId="586B5CE9" w14:textId="77777777" w:rsidTr="00FE7326">
        <w:trPr>
          <w:gridAfter w:val="1"/>
          <w:wAfter w:w="22" w:type="dxa"/>
        </w:trPr>
        <w:tc>
          <w:tcPr>
            <w:tcW w:w="516" w:type="dxa"/>
          </w:tcPr>
          <w:p w14:paraId="6090028A" w14:textId="4938966B" w:rsidR="00C14E2B" w:rsidRPr="00C961C4" w:rsidRDefault="00C961C4" w:rsidP="00C14E2B">
            <w:pPr>
              <w:pStyle w:val="BodyText"/>
              <w:spacing w:line="360" w:lineRule="auto"/>
              <w:jc w:val="center"/>
              <w:rPr>
                <w:lang w:val="en-US"/>
              </w:rPr>
            </w:pPr>
            <w:r>
              <w:rPr>
                <w:lang w:val="en-US"/>
              </w:rPr>
              <w:t>12.</w:t>
            </w:r>
          </w:p>
        </w:tc>
        <w:tc>
          <w:tcPr>
            <w:tcW w:w="2173" w:type="dxa"/>
          </w:tcPr>
          <w:p w14:paraId="0FBE5382" w14:textId="4E09017F" w:rsidR="00C14E2B" w:rsidRDefault="00C14E2B" w:rsidP="00C14E2B">
            <w:pPr>
              <w:pStyle w:val="BodyText"/>
              <w:spacing w:line="360" w:lineRule="auto"/>
              <w:jc w:val="both"/>
              <w:rPr>
                <w:lang w:val="en-US"/>
              </w:rPr>
            </w:pPr>
            <w:r>
              <w:rPr>
                <w:lang w:val="en-US"/>
              </w:rPr>
              <w:t>Email</w:t>
            </w:r>
          </w:p>
        </w:tc>
        <w:tc>
          <w:tcPr>
            <w:tcW w:w="283" w:type="dxa"/>
          </w:tcPr>
          <w:p w14:paraId="139660DF" w14:textId="77777777" w:rsidR="00C14E2B" w:rsidRPr="00932E30" w:rsidRDefault="00C14E2B" w:rsidP="00C14E2B">
            <w:pPr>
              <w:pStyle w:val="BodyText"/>
              <w:spacing w:line="360" w:lineRule="auto"/>
              <w:jc w:val="both"/>
              <w:rPr>
                <w:lang w:val="id-ID"/>
              </w:rPr>
            </w:pPr>
          </w:p>
        </w:tc>
        <w:tc>
          <w:tcPr>
            <w:tcW w:w="7082" w:type="dxa"/>
          </w:tcPr>
          <w:p w14:paraId="0B0EF8CC" w14:textId="58151279" w:rsidR="00C14E2B" w:rsidRPr="00932E30" w:rsidRDefault="00C961C4" w:rsidP="00C961C4">
            <w:pPr>
              <w:pStyle w:val="BodyText"/>
              <w:spacing w:line="360" w:lineRule="auto"/>
              <w:rPr>
                <w:lang w:val="id-ID"/>
              </w:rPr>
            </w:pPr>
            <w:r w:rsidRPr="00932E30">
              <w:rPr>
                <w:lang w:val="id-ID"/>
              </w:rPr>
              <w:t>…………………………………………………………………….</w:t>
            </w:r>
          </w:p>
        </w:tc>
      </w:tr>
      <w:tr w:rsidR="00C961C4" w:rsidRPr="00932E30" w14:paraId="10A15EDA" w14:textId="77777777" w:rsidTr="00FE7326">
        <w:trPr>
          <w:gridAfter w:val="1"/>
          <w:wAfter w:w="22" w:type="dxa"/>
        </w:trPr>
        <w:tc>
          <w:tcPr>
            <w:tcW w:w="516" w:type="dxa"/>
          </w:tcPr>
          <w:p w14:paraId="01004FE4" w14:textId="7D34FB73" w:rsidR="00C14E2B" w:rsidRPr="00C961C4" w:rsidRDefault="00C961C4" w:rsidP="00C14E2B">
            <w:pPr>
              <w:pStyle w:val="BodyText"/>
              <w:spacing w:line="360" w:lineRule="auto"/>
              <w:jc w:val="center"/>
              <w:rPr>
                <w:lang w:val="en-US"/>
              </w:rPr>
            </w:pPr>
            <w:r>
              <w:rPr>
                <w:lang w:val="en-US"/>
              </w:rPr>
              <w:t>13.</w:t>
            </w:r>
          </w:p>
        </w:tc>
        <w:tc>
          <w:tcPr>
            <w:tcW w:w="2173" w:type="dxa"/>
          </w:tcPr>
          <w:p w14:paraId="040584F2" w14:textId="10147473" w:rsidR="00C14E2B" w:rsidRPr="00C14E2B" w:rsidRDefault="00C14E2B" w:rsidP="00C14E2B">
            <w:pPr>
              <w:pStyle w:val="BodyText"/>
              <w:spacing w:line="360" w:lineRule="auto"/>
              <w:jc w:val="both"/>
              <w:rPr>
                <w:lang w:val="en-US"/>
              </w:rPr>
            </w:pPr>
            <w:r>
              <w:rPr>
                <w:lang w:val="en-US"/>
              </w:rPr>
              <w:t>Pendidikan</w:t>
            </w:r>
          </w:p>
        </w:tc>
        <w:tc>
          <w:tcPr>
            <w:tcW w:w="283" w:type="dxa"/>
          </w:tcPr>
          <w:p w14:paraId="62C9E459" w14:textId="77B0A4D2" w:rsidR="00C14E2B" w:rsidRPr="00932E30" w:rsidRDefault="00C14E2B" w:rsidP="00C14E2B">
            <w:pPr>
              <w:pStyle w:val="BodyText"/>
              <w:spacing w:line="360" w:lineRule="auto"/>
              <w:jc w:val="both"/>
              <w:rPr>
                <w:lang w:val="id-ID"/>
              </w:rPr>
            </w:pPr>
          </w:p>
        </w:tc>
        <w:tc>
          <w:tcPr>
            <w:tcW w:w="7082" w:type="dxa"/>
          </w:tcPr>
          <w:p w14:paraId="764A04A7" w14:textId="3B728EDD" w:rsidR="00C14E2B" w:rsidRPr="00932E30" w:rsidRDefault="00C961C4" w:rsidP="00C961C4">
            <w:pPr>
              <w:pStyle w:val="BodyText"/>
              <w:spacing w:line="360" w:lineRule="auto"/>
              <w:rPr>
                <w:lang w:val="id-ID"/>
              </w:rPr>
            </w:pPr>
            <w:r w:rsidRPr="00932E30">
              <w:rPr>
                <w:lang w:val="id-ID"/>
              </w:rPr>
              <w:t>…………………………………………………………………….</w:t>
            </w:r>
          </w:p>
        </w:tc>
      </w:tr>
      <w:tr w:rsidR="00FE7326" w:rsidRPr="00932E30" w14:paraId="56DAFAF4" w14:textId="77777777" w:rsidTr="00FE7326">
        <w:trPr>
          <w:gridAfter w:val="1"/>
          <w:wAfter w:w="22" w:type="dxa"/>
        </w:trPr>
        <w:tc>
          <w:tcPr>
            <w:tcW w:w="516" w:type="dxa"/>
          </w:tcPr>
          <w:p w14:paraId="166FD529" w14:textId="51D9F383" w:rsidR="00C14E2B" w:rsidRPr="00C961C4" w:rsidRDefault="00C961C4" w:rsidP="00C14E2B">
            <w:pPr>
              <w:pStyle w:val="BodyText"/>
              <w:spacing w:line="360" w:lineRule="auto"/>
              <w:jc w:val="center"/>
              <w:rPr>
                <w:lang w:val="en-US"/>
              </w:rPr>
            </w:pPr>
            <w:r>
              <w:rPr>
                <w:lang w:val="en-US"/>
              </w:rPr>
              <w:t>14.</w:t>
            </w:r>
          </w:p>
        </w:tc>
        <w:tc>
          <w:tcPr>
            <w:tcW w:w="2173" w:type="dxa"/>
          </w:tcPr>
          <w:p w14:paraId="5B513699" w14:textId="38B44022" w:rsidR="00C14E2B" w:rsidRPr="00932E30" w:rsidRDefault="00C14E2B" w:rsidP="00C14E2B">
            <w:pPr>
              <w:pStyle w:val="BodyText"/>
              <w:spacing w:line="360" w:lineRule="auto"/>
              <w:jc w:val="both"/>
              <w:rPr>
                <w:lang w:val="id-ID"/>
              </w:rPr>
            </w:pPr>
            <w:r w:rsidRPr="00932E30">
              <w:rPr>
                <w:lang w:val="id-ID"/>
              </w:rPr>
              <w:t>Pangkat/Gol</w:t>
            </w:r>
          </w:p>
        </w:tc>
        <w:tc>
          <w:tcPr>
            <w:tcW w:w="283" w:type="dxa"/>
          </w:tcPr>
          <w:p w14:paraId="55A867F8" w14:textId="760D36FC" w:rsidR="00C14E2B" w:rsidRPr="00932E30" w:rsidRDefault="00C14E2B" w:rsidP="00C14E2B">
            <w:pPr>
              <w:pStyle w:val="BodyText"/>
              <w:spacing w:line="360" w:lineRule="auto"/>
              <w:jc w:val="both"/>
              <w:rPr>
                <w:lang w:val="id-ID"/>
              </w:rPr>
            </w:pPr>
            <w:r w:rsidRPr="00932E30">
              <w:rPr>
                <w:lang w:val="id-ID"/>
              </w:rPr>
              <w:t>:</w:t>
            </w:r>
          </w:p>
        </w:tc>
        <w:tc>
          <w:tcPr>
            <w:tcW w:w="7082" w:type="dxa"/>
          </w:tcPr>
          <w:p w14:paraId="38A96D83" w14:textId="74034B31" w:rsidR="00C14E2B" w:rsidRPr="00932E30" w:rsidRDefault="00C14E2B" w:rsidP="00C961C4">
            <w:pPr>
              <w:pStyle w:val="BodyText"/>
              <w:spacing w:line="360" w:lineRule="auto"/>
              <w:rPr>
                <w:lang w:val="id-ID"/>
              </w:rPr>
            </w:pPr>
            <w:r w:rsidRPr="00932E30">
              <w:rPr>
                <w:lang w:val="id-ID"/>
              </w:rPr>
              <w:t>…………………………………………………………………….</w:t>
            </w:r>
          </w:p>
        </w:tc>
      </w:tr>
      <w:tr w:rsidR="00C961C4" w:rsidRPr="00932E30" w14:paraId="3CE391D1" w14:textId="77777777" w:rsidTr="00FE7326">
        <w:trPr>
          <w:gridAfter w:val="1"/>
          <w:wAfter w:w="22" w:type="dxa"/>
        </w:trPr>
        <w:tc>
          <w:tcPr>
            <w:tcW w:w="516" w:type="dxa"/>
            <w:tcBorders>
              <w:bottom w:val="single" w:sz="4" w:space="0" w:color="auto"/>
            </w:tcBorders>
          </w:tcPr>
          <w:p w14:paraId="19C07F21" w14:textId="2288D31B" w:rsidR="00C14E2B" w:rsidRPr="00C961C4" w:rsidRDefault="00C961C4" w:rsidP="00C14E2B">
            <w:pPr>
              <w:pStyle w:val="BodyText"/>
              <w:spacing w:line="360" w:lineRule="auto"/>
              <w:jc w:val="center"/>
              <w:rPr>
                <w:lang w:val="en-US"/>
              </w:rPr>
            </w:pPr>
            <w:r>
              <w:rPr>
                <w:lang w:val="en-US"/>
              </w:rPr>
              <w:t>15.</w:t>
            </w:r>
          </w:p>
        </w:tc>
        <w:tc>
          <w:tcPr>
            <w:tcW w:w="2173" w:type="dxa"/>
            <w:tcBorders>
              <w:bottom w:val="single" w:sz="4" w:space="0" w:color="auto"/>
            </w:tcBorders>
          </w:tcPr>
          <w:p w14:paraId="08D9D5BB" w14:textId="77777777" w:rsidR="00C14E2B" w:rsidRPr="00932E30" w:rsidRDefault="00C14E2B" w:rsidP="00C14E2B">
            <w:pPr>
              <w:pStyle w:val="BodyText"/>
              <w:spacing w:line="360" w:lineRule="auto"/>
              <w:jc w:val="both"/>
              <w:rPr>
                <w:lang w:val="id-ID"/>
              </w:rPr>
            </w:pPr>
            <w:r w:rsidRPr="00932E30">
              <w:rPr>
                <w:lang w:val="id-ID"/>
              </w:rPr>
              <w:t>Jabatan Fungsional</w:t>
            </w:r>
          </w:p>
        </w:tc>
        <w:tc>
          <w:tcPr>
            <w:tcW w:w="283" w:type="dxa"/>
            <w:tcBorders>
              <w:bottom w:val="single" w:sz="4" w:space="0" w:color="auto"/>
            </w:tcBorders>
          </w:tcPr>
          <w:p w14:paraId="27E91803" w14:textId="77777777" w:rsidR="00C14E2B" w:rsidRPr="00932E30" w:rsidRDefault="00C14E2B" w:rsidP="00C14E2B">
            <w:pPr>
              <w:pStyle w:val="BodyText"/>
              <w:spacing w:line="360" w:lineRule="auto"/>
              <w:jc w:val="both"/>
              <w:rPr>
                <w:lang w:val="id-ID"/>
              </w:rPr>
            </w:pPr>
            <w:r w:rsidRPr="00932E30">
              <w:rPr>
                <w:lang w:val="id-ID"/>
              </w:rPr>
              <w:t>:</w:t>
            </w:r>
          </w:p>
        </w:tc>
        <w:tc>
          <w:tcPr>
            <w:tcW w:w="7082" w:type="dxa"/>
            <w:tcBorders>
              <w:bottom w:val="single" w:sz="4" w:space="0" w:color="auto"/>
            </w:tcBorders>
          </w:tcPr>
          <w:p w14:paraId="344B03F5" w14:textId="77777777" w:rsidR="00C14E2B" w:rsidRPr="00932E30" w:rsidRDefault="00C14E2B" w:rsidP="00C961C4">
            <w:pPr>
              <w:pStyle w:val="BodyText"/>
              <w:spacing w:line="360" w:lineRule="auto"/>
              <w:rPr>
                <w:lang w:val="id-ID"/>
              </w:rPr>
            </w:pPr>
            <w:r w:rsidRPr="00932E30">
              <w:rPr>
                <w:lang w:val="id-ID"/>
              </w:rPr>
              <w:t>…………………………………………………………………….</w:t>
            </w:r>
          </w:p>
        </w:tc>
      </w:tr>
      <w:tr w:rsidR="00C961C4" w:rsidRPr="00932E30" w14:paraId="34792FA4" w14:textId="77777777" w:rsidTr="00FE7326">
        <w:trPr>
          <w:gridAfter w:val="1"/>
          <w:wAfter w:w="22" w:type="dxa"/>
        </w:trPr>
        <w:tc>
          <w:tcPr>
            <w:tcW w:w="516" w:type="dxa"/>
            <w:tcBorders>
              <w:bottom w:val="single" w:sz="4" w:space="0" w:color="auto"/>
            </w:tcBorders>
          </w:tcPr>
          <w:p w14:paraId="015DC12B" w14:textId="77777777" w:rsidR="00C14E2B" w:rsidRPr="00932E30" w:rsidRDefault="00C14E2B" w:rsidP="00C14E2B">
            <w:pPr>
              <w:pStyle w:val="BodyText"/>
              <w:spacing w:line="360" w:lineRule="auto"/>
              <w:jc w:val="center"/>
              <w:rPr>
                <w:lang w:val="id-ID"/>
              </w:rPr>
            </w:pPr>
            <w:r w:rsidRPr="00932E30">
              <w:rPr>
                <w:lang w:val="id-ID"/>
              </w:rPr>
              <w:t>5.</w:t>
            </w:r>
          </w:p>
        </w:tc>
        <w:tc>
          <w:tcPr>
            <w:tcW w:w="2173" w:type="dxa"/>
            <w:tcBorders>
              <w:bottom w:val="single" w:sz="4" w:space="0" w:color="auto"/>
            </w:tcBorders>
          </w:tcPr>
          <w:p w14:paraId="04C8319E" w14:textId="77777777" w:rsidR="00C14E2B" w:rsidRPr="00932E30" w:rsidRDefault="00C14E2B" w:rsidP="00C14E2B">
            <w:pPr>
              <w:pStyle w:val="BodyText"/>
              <w:spacing w:line="360" w:lineRule="auto"/>
              <w:jc w:val="both"/>
              <w:rPr>
                <w:lang w:val="id-ID"/>
              </w:rPr>
            </w:pPr>
            <w:r w:rsidRPr="00932E30">
              <w:rPr>
                <w:lang w:val="id-ID"/>
              </w:rPr>
              <w:t>Nomor Kontak</w:t>
            </w:r>
          </w:p>
        </w:tc>
        <w:tc>
          <w:tcPr>
            <w:tcW w:w="283" w:type="dxa"/>
            <w:tcBorders>
              <w:bottom w:val="single" w:sz="4" w:space="0" w:color="auto"/>
            </w:tcBorders>
          </w:tcPr>
          <w:p w14:paraId="0F242736" w14:textId="77777777" w:rsidR="00C14E2B" w:rsidRPr="00932E30" w:rsidRDefault="00C14E2B" w:rsidP="00C14E2B">
            <w:pPr>
              <w:pStyle w:val="BodyText"/>
              <w:spacing w:line="360" w:lineRule="auto"/>
              <w:jc w:val="both"/>
              <w:rPr>
                <w:lang w:val="id-ID"/>
              </w:rPr>
            </w:pPr>
            <w:r w:rsidRPr="00932E30">
              <w:rPr>
                <w:lang w:val="id-ID"/>
              </w:rPr>
              <w:t>:</w:t>
            </w:r>
          </w:p>
        </w:tc>
        <w:tc>
          <w:tcPr>
            <w:tcW w:w="7082" w:type="dxa"/>
            <w:tcBorders>
              <w:bottom w:val="single" w:sz="4" w:space="0" w:color="auto"/>
            </w:tcBorders>
          </w:tcPr>
          <w:p w14:paraId="7900F30D" w14:textId="77777777" w:rsidR="00C14E2B" w:rsidRPr="00932E30" w:rsidRDefault="00C14E2B" w:rsidP="00C961C4">
            <w:pPr>
              <w:pStyle w:val="BodyText"/>
              <w:spacing w:line="360" w:lineRule="auto"/>
              <w:rPr>
                <w:lang w:val="id-ID"/>
              </w:rPr>
            </w:pPr>
            <w:r w:rsidRPr="00932E30">
              <w:rPr>
                <w:lang w:val="id-ID"/>
              </w:rPr>
              <w:t>…………………………………………………………………….</w:t>
            </w:r>
          </w:p>
        </w:tc>
      </w:tr>
      <w:tr w:rsidR="00C961C4" w:rsidRPr="00932E30" w14:paraId="3BAC4FB8" w14:textId="77777777" w:rsidTr="00FE7326">
        <w:trPr>
          <w:gridAfter w:val="1"/>
          <w:wAfter w:w="22" w:type="dxa"/>
        </w:trPr>
        <w:tc>
          <w:tcPr>
            <w:tcW w:w="516" w:type="dxa"/>
            <w:tcBorders>
              <w:top w:val="single" w:sz="4" w:space="0" w:color="auto"/>
              <w:left w:val="nil"/>
              <w:bottom w:val="nil"/>
              <w:right w:val="nil"/>
            </w:tcBorders>
          </w:tcPr>
          <w:p w14:paraId="2825849D" w14:textId="77777777" w:rsidR="00C14E2B" w:rsidRPr="00932E30" w:rsidRDefault="00C14E2B" w:rsidP="00C14E2B">
            <w:pPr>
              <w:pStyle w:val="BodyText"/>
              <w:spacing w:line="360" w:lineRule="auto"/>
              <w:jc w:val="center"/>
              <w:rPr>
                <w:lang w:val="id-ID"/>
              </w:rPr>
            </w:pPr>
          </w:p>
        </w:tc>
        <w:tc>
          <w:tcPr>
            <w:tcW w:w="2173" w:type="dxa"/>
            <w:tcBorders>
              <w:top w:val="single" w:sz="4" w:space="0" w:color="auto"/>
              <w:left w:val="nil"/>
              <w:bottom w:val="nil"/>
              <w:right w:val="nil"/>
            </w:tcBorders>
          </w:tcPr>
          <w:p w14:paraId="425D534D" w14:textId="77777777" w:rsidR="00C14E2B" w:rsidRPr="00932E30" w:rsidRDefault="00C14E2B" w:rsidP="00C14E2B">
            <w:pPr>
              <w:pStyle w:val="BodyText"/>
              <w:spacing w:line="360" w:lineRule="auto"/>
              <w:jc w:val="both"/>
              <w:rPr>
                <w:lang w:val="id-ID"/>
              </w:rPr>
            </w:pPr>
          </w:p>
        </w:tc>
        <w:tc>
          <w:tcPr>
            <w:tcW w:w="283" w:type="dxa"/>
            <w:tcBorders>
              <w:top w:val="single" w:sz="4" w:space="0" w:color="auto"/>
              <w:left w:val="nil"/>
              <w:bottom w:val="nil"/>
              <w:right w:val="nil"/>
            </w:tcBorders>
          </w:tcPr>
          <w:p w14:paraId="115189C4" w14:textId="77777777" w:rsidR="00C14E2B" w:rsidRPr="00932E30" w:rsidRDefault="00C14E2B" w:rsidP="00C14E2B">
            <w:pPr>
              <w:pStyle w:val="BodyText"/>
              <w:spacing w:line="360" w:lineRule="auto"/>
              <w:jc w:val="both"/>
              <w:rPr>
                <w:lang w:val="id-ID"/>
              </w:rPr>
            </w:pPr>
          </w:p>
        </w:tc>
        <w:tc>
          <w:tcPr>
            <w:tcW w:w="7082" w:type="dxa"/>
            <w:tcBorders>
              <w:top w:val="single" w:sz="4" w:space="0" w:color="auto"/>
              <w:left w:val="nil"/>
              <w:bottom w:val="nil"/>
              <w:right w:val="nil"/>
            </w:tcBorders>
          </w:tcPr>
          <w:p w14:paraId="001EE10D" w14:textId="77777777" w:rsidR="00C14E2B" w:rsidRPr="00932E30" w:rsidRDefault="00C14E2B" w:rsidP="00C14E2B">
            <w:pPr>
              <w:pStyle w:val="BodyText"/>
              <w:spacing w:line="360" w:lineRule="auto"/>
              <w:jc w:val="center"/>
              <w:rPr>
                <w:lang w:val="id-ID"/>
              </w:rPr>
            </w:pPr>
          </w:p>
        </w:tc>
      </w:tr>
      <w:tr w:rsidR="00C14E2B" w:rsidRPr="00932E30" w14:paraId="77F499BA" w14:textId="77777777" w:rsidTr="00FE7326">
        <w:tc>
          <w:tcPr>
            <w:tcW w:w="10076" w:type="dxa"/>
            <w:gridSpan w:val="5"/>
            <w:tcBorders>
              <w:top w:val="nil"/>
              <w:left w:val="nil"/>
              <w:bottom w:val="nil"/>
              <w:right w:val="nil"/>
            </w:tcBorders>
          </w:tcPr>
          <w:p w14:paraId="5C7B0ED3" w14:textId="77777777" w:rsidR="00C14E2B" w:rsidRPr="00932E30" w:rsidRDefault="00C14E2B" w:rsidP="00C14E2B">
            <w:pPr>
              <w:pStyle w:val="BodyText"/>
              <w:spacing w:line="360" w:lineRule="auto"/>
              <w:rPr>
                <w:b/>
                <w:bCs/>
                <w:lang w:val="id-ID"/>
              </w:rPr>
            </w:pPr>
            <w:r w:rsidRPr="00932E30">
              <w:rPr>
                <w:b/>
                <w:bCs/>
                <w:lang w:val="id-ID"/>
              </w:rPr>
              <w:t>Visi:</w:t>
            </w:r>
          </w:p>
        </w:tc>
      </w:tr>
      <w:tr w:rsidR="00C14E2B" w:rsidRPr="00932E30" w14:paraId="754F7F66" w14:textId="77777777" w:rsidTr="00FE7326">
        <w:tc>
          <w:tcPr>
            <w:tcW w:w="10076" w:type="dxa"/>
            <w:gridSpan w:val="5"/>
            <w:tcBorders>
              <w:top w:val="nil"/>
              <w:left w:val="nil"/>
              <w:bottom w:val="nil"/>
              <w:right w:val="nil"/>
            </w:tcBorders>
          </w:tcPr>
          <w:p w14:paraId="7DBA760B" w14:textId="77777777" w:rsidR="00C14E2B" w:rsidRPr="00932E30" w:rsidRDefault="00C14E2B" w:rsidP="00C14E2B">
            <w:pPr>
              <w:pStyle w:val="BodyText"/>
              <w:spacing w:line="360" w:lineRule="auto"/>
              <w:rPr>
                <w:lang w:val="id-ID"/>
              </w:rPr>
            </w:pPr>
            <w:r w:rsidRPr="00932E30">
              <w:rPr>
                <w:lang w:val="id-ID"/>
              </w:rPr>
              <w:t>……………………………………………………………………………………………………</w:t>
            </w:r>
          </w:p>
        </w:tc>
      </w:tr>
      <w:tr w:rsidR="00C14E2B" w:rsidRPr="00932E30" w14:paraId="355266DC" w14:textId="77777777" w:rsidTr="00FE7326">
        <w:tc>
          <w:tcPr>
            <w:tcW w:w="10076" w:type="dxa"/>
            <w:gridSpan w:val="5"/>
            <w:tcBorders>
              <w:top w:val="nil"/>
              <w:left w:val="nil"/>
              <w:bottom w:val="nil"/>
              <w:right w:val="nil"/>
            </w:tcBorders>
          </w:tcPr>
          <w:p w14:paraId="05D7728E" w14:textId="77777777" w:rsidR="00C14E2B" w:rsidRPr="00932E30" w:rsidRDefault="00C14E2B" w:rsidP="00C14E2B">
            <w:pPr>
              <w:pStyle w:val="BodyText"/>
              <w:spacing w:line="360" w:lineRule="auto"/>
              <w:rPr>
                <w:lang w:val="id-ID"/>
              </w:rPr>
            </w:pPr>
            <w:r w:rsidRPr="00932E30">
              <w:rPr>
                <w:lang w:val="id-ID"/>
              </w:rPr>
              <w:t>……………………………………………………………………………………………………</w:t>
            </w:r>
          </w:p>
        </w:tc>
      </w:tr>
      <w:tr w:rsidR="00C14E2B" w:rsidRPr="00932E30" w14:paraId="15ACA3D1" w14:textId="77777777" w:rsidTr="00FE7326">
        <w:tc>
          <w:tcPr>
            <w:tcW w:w="10076" w:type="dxa"/>
            <w:gridSpan w:val="5"/>
            <w:tcBorders>
              <w:top w:val="nil"/>
              <w:left w:val="nil"/>
              <w:bottom w:val="nil"/>
              <w:right w:val="nil"/>
            </w:tcBorders>
          </w:tcPr>
          <w:p w14:paraId="3540E562" w14:textId="77777777" w:rsidR="00C14E2B" w:rsidRPr="00932E30" w:rsidRDefault="00C14E2B" w:rsidP="00C14E2B">
            <w:pPr>
              <w:pStyle w:val="BodyText"/>
              <w:spacing w:line="360" w:lineRule="auto"/>
              <w:rPr>
                <w:lang w:val="id-ID"/>
              </w:rPr>
            </w:pPr>
            <w:r w:rsidRPr="00932E30">
              <w:rPr>
                <w:lang w:val="id-ID"/>
              </w:rPr>
              <w:t>……………………………………………………………………………………………………</w:t>
            </w:r>
          </w:p>
        </w:tc>
      </w:tr>
      <w:tr w:rsidR="00C14E2B" w:rsidRPr="00932E30" w14:paraId="1856719E" w14:textId="77777777" w:rsidTr="00FE7326">
        <w:tc>
          <w:tcPr>
            <w:tcW w:w="10076" w:type="dxa"/>
            <w:gridSpan w:val="5"/>
            <w:tcBorders>
              <w:top w:val="nil"/>
              <w:left w:val="nil"/>
              <w:bottom w:val="nil"/>
              <w:right w:val="nil"/>
            </w:tcBorders>
          </w:tcPr>
          <w:p w14:paraId="1B1539C8" w14:textId="77777777" w:rsidR="00C14E2B" w:rsidRPr="00932E30" w:rsidRDefault="00C14E2B" w:rsidP="00C14E2B">
            <w:pPr>
              <w:pStyle w:val="BodyText"/>
              <w:spacing w:line="360" w:lineRule="auto"/>
              <w:rPr>
                <w:lang w:val="id-ID"/>
              </w:rPr>
            </w:pPr>
            <w:r w:rsidRPr="00932E30">
              <w:rPr>
                <w:lang w:val="id-ID"/>
              </w:rPr>
              <w:t>……………………………………………………………………………………………………</w:t>
            </w:r>
          </w:p>
        </w:tc>
      </w:tr>
      <w:tr w:rsidR="00C14E2B" w:rsidRPr="00932E30" w14:paraId="1E3DEA84" w14:textId="77777777" w:rsidTr="00FE7326">
        <w:tc>
          <w:tcPr>
            <w:tcW w:w="10076" w:type="dxa"/>
            <w:gridSpan w:val="5"/>
            <w:tcBorders>
              <w:top w:val="nil"/>
              <w:left w:val="nil"/>
              <w:bottom w:val="nil"/>
              <w:right w:val="nil"/>
            </w:tcBorders>
          </w:tcPr>
          <w:p w14:paraId="47518A92" w14:textId="77777777" w:rsidR="00C14E2B" w:rsidRPr="00932E30" w:rsidRDefault="00C14E2B" w:rsidP="00C14E2B">
            <w:pPr>
              <w:pStyle w:val="BodyText"/>
              <w:spacing w:line="360" w:lineRule="auto"/>
              <w:rPr>
                <w:lang w:val="id-ID"/>
              </w:rPr>
            </w:pPr>
            <w:r w:rsidRPr="00932E30">
              <w:rPr>
                <w:lang w:val="id-ID"/>
              </w:rPr>
              <w:t>……………………………………………………………………………………………………</w:t>
            </w:r>
          </w:p>
        </w:tc>
      </w:tr>
      <w:tr w:rsidR="00C14E2B" w:rsidRPr="00932E30" w14:paraId="57675EA2" w14:textId="77777777" w:rsidTr="00FE7326">
        <w:tc>
          <w:tcPr>
            <w:tcW w:w="10076" w:type="dxa"/>
            <w:gridSpan w:val="5"/>
            <w:tcBorders>
              <w:top w:val="nil"/>
              <w:left w:val="nil"/>
              <w:bottom w:val="nil"/>
              <w:right w:val="nil"/>
            </w:tcBorders>
          </w:tcPr>
          <w:p w14:paraId="485A9DDF" w14:textId="77777777" w:rsidR="00C14E2B" w:rsidRPr="00932E30" w:rsidRDefault="00C14E2B" w:rsidP="00C14E2B">
            <w:pPr>
              <w:pStyle w:val="BodyText"/>
              <w:spacing w:line="360" w:lineRule="auto"/>
              <w:rPr>
                <w:lang w:val="id-ID"/>
              </w:rPr>
            </w:pPr>
            <w:r w:rsidRPr="00932E30">
              <w:rPr>
                <w:lang w:val="id-ID"/>
              </w:rPr>
              <w:t>……………………………………………………………………………………………………</w:t>
            </w:r>
          </w:p>
        </w:tc>
      </w:tr>
      <w:tr w:rsidR="00C14E2B" w:rsidRPr="00932E30" w14:paraId="0FAD468D" w14:textId="77777777" w:rsidTr="00FE7326">
        <w:tc>
          <w:tcPr>
            <w:tcW w:w="10076" w:type="dxa"/>
            <w:gridSpan w:val="5"/>
            <w:tcBorders>
              <w:top w:val="nil"/>
              <w:left w:val="nil"/>
              <w:bottom w:val="nil"/>
              <w:right w:val="nil"/>
            </w:tcBorders>
          </w:tcPr>
          <w:p w14:paraId="33A658E6" w14:textId="77777777" w:rsidR="00C14E2B" w:rsidRPr="00932E30" w:rsidRDefault="00C14E2B" w:rsidP="00C14E2B">
            <w:pPr>
              <w:pStyle w:val="BodyText"/>
              <w:spacing w:line="360" w:lineRule="auto"/>
              <w:rPr>
                <w:lang w:val="id-ID"/>
              </w:rPr>
            </w:pPr>
            <w:r w:rsidRPr="00932E30">
              <w:rPr>
                <w:lang w:val="id-ID"/>
              </w:rPr>
              <w:t>……………………………………………………………………………………………………</w:t>
            </w:r>
          </w:p>
        </w:tc>
      </w:tr>
      <w:tr w:rsidR="00C14E2B" w:rsidRPr="00932E30" w14:paraId="70FA0654" w14:textId="77777777" w:rsidTr="00FE7326">
        <w:tc>
          <w:tcPr>
            <w:tcW w:w="10076" w:type="dxa"/>
            <w:gridSpan w:val="5"/>
            <w:tcBorders>
              <w:top w:val="nil"/>
              <w:left w:val="nil"/>
              <w:bottom w:val="nil"/>
              <w:right w:val="nil"/>
            </w:tcBorders>
          </w:tcPr>
          <w:p w14:paraId="05783E48" w14:textId="77777777" w:rsidR="00C14E2B" w:rsidRPr="00932E30" w:rsidRDefault="00C14E2B" w:rsidP="00C14E2B">
            <w:pPr>
              <w:pStyle w:val="BodyText"/>
              <w:spacing w:line="360" w:lineRule="auto"/>
              <w:rPr>
                <w:lang w:val="id-ID"/>
              </w:rPr>
            </w:pPr>
            <w:r w:rsidRPr="00932E30">
              <w:rPr>
                <w:lang w:val="id-ID"/>
              </w:rPr>
              <w:t>……………………………………………………………………………………………………</w:t>
            </w:r>
          </w:p>
        </w:tc>
      </w:tr>
      <w:tr w:rsidR="00C14E2B" w:rsidRPr="00932E30" w14:paraId="0094E549" w14:textId="77777777" w:rsidTr="00FE7326">
        <w:tc>
          <w:tcPr>
            <w:tcW w:w="10076" w:type="dxa"/>
            <w:gridSpan w:val="5"/>
            <w:tcBorders>
              <w:top w:val="nil"/>
              <w:left w:val="nil"/>
              <w:bottom w:val="nil"/>
              <w:right w:val="nil"/>
            </w:tcBorders>
          </w:tcPr>
          <w:p w14:paraId="42D1AADE" w14:textId="77777777" w:rsidR="00C14E2B" w:rsidRPr="00932E30" w:rsidRDefault="00C14E2B" w:rsidP="00C14E2B">
            <w:pPr>
              <w:pStyle w:val="BodyText"/>
              <w:spacing w:line="360" w:lineRule="auto"/>
              <w:rPr>
                <w:lang w:val="id-ID"/>
              </w:rPr>
            </w:pPr>
          </w:p>
        </w:tc>
      </w:tr>
      <w:tr w:rsidR="00C14E2B" w:rsidRPr="00932E30" w14:paraId="34529106" w14:textId="77777777" w:rsidTr="00FE7326">
        <w:tc>
          <w:tcPr>
            <w:tcW w:w="10076" w:type="dxa"/>
            <w:gridSpan w:val="5"/>
            <w:tcBorders>
              <w:top w:val="nil"/>
              <w:left w:val="nil"/>
              <w:bottom w:val="nil"/>
              <w:right w:val="nil"/>
            </w:tcBorders>
          </w:tcPr>
          <w:p w14:paraId="6B2CE4CE" w14:textId="77777777" w:rsidR="00C14E2B" w:rsidRPr="00932E30" w:rsidRDefault="00C14E2B" w:rsidP="00C14E2B">
            <w:pPr>
              <w:pStyle w:val="BodyText"/>
              <w:spacing w:line="360" w:lineRule="auto"/>
              <w:rPr>
                <w:b/>
                <w:bCs/>
                <w:lang w:val="id-ID"/>
              </w:rPr>
            </w:pPr>
            <w:r w:rsidRPr="00932E30">
              <w:rPr>
                <w:b/>
                <w:bCs/>
                <w:lang w:val="id-ID"/>
              </w:rPr>
              <w:t>Misi:</w:t>
            </w:r>
          </w:p>
        </w:tc>
      </w:tr>
      <w:tr w:rsidR="00C14E2B" w:rsidRPr="00932E30" w14:paraId="30454352" w14:textId="77777777" w:rsidTr="00FE7326">
        <w:tc>
          <w:tcPr>
            <w:tcW w:w="10076" w:type="dxa"/>
            <w:gridSpan w:val="5"/>
            <w:tcBorders>
              <w:top w:val="nil"/>
              <w:left w:val="nil"/>
              <w:bottom w:val="nil"/>
              <w:right w:val="nil"/>
            </w:tcBorders>
          </w:tcPr>
          <w:p w14:paraId="5E925EA2" w14:textId="77777777" w:rsidR="00C14E2B" w:rsidRPr="00932E30" w:rsidRDefault="00C14E2B" w:rsidP="00C14E2B">
            <w:pPr>
              <w:pStyle w:val="BodyText"/>
              <w:spacing w:line="360" w:lineRule="auto"/>
              <w:rPr>
                <w:lang w:val="id-ID"/>
              </w:rPr>
            </w:pPr>
            <w:r w:rsidRPr="00932E30">
              <w:rPr>
                <w:lang w:val="id-ID"/>
              </w:rPr>
              <w:t>……………………………………………………………………………………………………</w:t>
            </w:r>
          </w:p>
        </w:tc>
      </w:tr>
      <w:tr w:rsidR="00C14E2B" w:rsidRPr="00932E30" w14:paraId="32181DC5" w14:textId="77777777" w:rsidTr="00FE7326">
        <w:tc>
          <w:tcPr>
            <w:tcW w:w="10076" w:type="dxa"/>
            <w:gridSpan w:val="5"/>
            <w:tcBorders>
              <w:top w:val="nil"/>
              <w:left w:val="nil"/>
              <w:bottom w:val="nil"/>
              <w:right w:val="nil"/>
            </w:tcBorders>
          </w:tcPr>
          <w:p w14:paraId="6C346BCA" w14:textId="77777777" w:rsidR="00C14E2B" w:rsidRPr="00932E30" w:rsidRDefault="00C14E2B" w:rsidP="00C14E2B">
            <w:pPr>
              <w:pStyle w:val="BodyText"/>
              <w:spacing w:line="360" w:lineRule="auto"/>
              <w:rPr>
                <w:lang w:val="id-ID"/>
              </w:rPr>
            </w:pPr>
            <w:r w:rsidRPr="00932E30">
              <w:rPr>
                <w:lang w:val="id-ID"/>
              </w:rPr>
              <w:t>……………………………………………………………………………………………………</w:t>
            </w:r>
          </w:p>
        </w:tc>
      </w:tr>
      <w:tr w:rsidR="00C14E2B" w:rsidRPr="00932E30" w14:paraId="04AE609A" w14:textId="77777777" w:rsidTr="00FE7326">
        <w:tc>
          <w:tcPr>
            <w:tcW w:w="10076" w:type="dxa"/>
            <w:gridSpan w:val="5"/>
            <w:tcBorders>
              <w:top w:val="nil"/>
              <w:left w:val="nil"/>
              <w:bottom w:val="nil"/>
              <w:right w:val="nil"/>
            </w:tcBorders>
          </w:tcPr>
          <w:p w14:paraId="623ACBEE" w14:textId="77777777" w:rsidR="00C14E2B" w:rsidRPr="00932E30" w:rsidRDefault="00C14E2B" w:rsidP="00C14E2B">
            <w:pPr>
              <w:pStyle w:val="BodyText"/>
              <w:spacing w:line="360" w:lineRule="auto"/>
              <w:rPr>
                <w:lang w:val="id-ID"/>
              </w:rPr>
            </w:pPr>
            <w:r w:rsidRPr="00932E30">
              <w:rPr>
                <w:lang w:val="id-ID"/>
              </w:rPr>
              <w:t>……………………………………………………………………………………………………</w:t>
            </w:r>
          </w:p>
        </w:tc>
      </w:tr>
      <w:tr w:rsidR="00C14E2B" w:rsidRPr="00932E30" w14:paraId="4F55F894" w14:textId="77777777" w:rsidTr="00FE7326">
        <w:tc>
          <w:tcPr>
            <w:tcW w:w="10076" w:type="dxa"/>
            <w:gridSpan w:val="5"/>
            <w:tcBorders>
              <w:top w:val="nil"/>
              <w:left w:val="nil"/>
              <w:bottom w:val="nil"/>
              <w:right w:val="nil"/>
            </w:tcBorders>
          </w:tcPr>
          <w:p w14:paraId="30BCA014" w14:textId="77777777" w:rsidR="00C14E2B" w:rsidRPr="00932E30" w:rsidRDefault="00C14E2B" w:rsidP="00C14E2B">
            <w:pPr>
              <w:pStyle w:val="BodyText"/>
              <w:spacing w:line="360" w:lineRule="auto"/>
              <w:rPr>
                <w:lang w:val="id-ID"/>
              </w:rPr>
            </w:pPr>
            <w:r w:rsidRPr="00932E30">
              <w:rPr>
                <w:lang w:val="id-ID"/>
              </w:rPr>
              <w:lastRenderedPageBreak/>
              <w:t>……………………………………………………………………………………………………</w:t>
            </w:r>
          </w:p>
        </w:tc>
      </w:tr>
      <w:tr w:rsidR="00C14E2B" w:rsidRPr="00932E30" w14:paraId="77762CD6" w14:textId="77777777" w:rsidTr="00FE7326">
        <w:tc>
          <w:tcPr>
            <w:tcW w:w="10076" w:type="dxa"/>
            <w:gridSpan w:val="5"/>
            <w:tcBorders>
              <w:top w:val="nil"/>
              <w:left w:val="nil"/>
              <w:bottom w:val="nil"/>
              <w:right w:val="nil"/>
            </w:tcBorders>
          </w:tcPr>
          <w:p w14:paraId="302E3363" w14:textId="77777777" w:rsidR="00C14E2B" w:rsidRPr="00932E30" w:rsidRDefault="00C14E2B" w:rsidP="00C14E2B">
            <w:pPr>
              <w:pStyle w:val="BodyText"/>
              <w:spacing w:line="360" w:lineRule="auto"/>
              <w:rPr>
                <w:lang w:val="id-ID"/>
              </w:rPr>
            </w:pPr>
            <w:r w:rsidRPr="00932E30">
              <w:rPr>
                <w:lang w:val="id-ID"/>
              </w:rPr>
              <w:t>……………………………………………………………………………………………………</w:t>
            </w:r>
          </w:p>
        </w:tc>
      </w:tr>
      <w:tr w:rsidR="00C14E2B" w:rsidRPr="00932E30" w14:paraId="0738A73D" w14:textId="77777777" w:rsidTr="00FE7326">
        <w:tc>
          <w:tcPr>
            <w:tcW w:w="10076" w:type="dxa"/>
            <w:gridSpan w:val="5"/>
            <w:tcBorders>
              <w:top w:val="nil"/>
              <w:left w:val="nil"/>
              <w:bottom w:val="nil"/>
              <w:right w:val="nil"/>
            </w:tcBorders>
          </w:tcPr>
          <w:p w14:paraId="0BA2FFB6" w14:textId="77777777" w:rsidR="00C14E2B" w:rsidRPr="00932E30" w:rsidRDefault="00C14E2B" w:rsidP="00C14E2B">
            <w:pPr>
              <w:pStyle w:val="BodyText"/>
              <w:spacing w:line="360" w:lineRule="auto"/>
              <w:rPr>
                <w:lang w:val="id-ID"/>
              </w:rPr>
            </w:pPr>
            <w:r w:rsidRPr="00932E30">
              <w:rPr>
                <w:lang w:val="id-ID"/>
              </w:rPr>
              <w:t>……………………………………………………………………………………………………</w:t>
            </w:r>
          </w:p>
        </w:tc>
      </w:tr>
      <w:tr w:rsidR="00C14E2B" w:rsidRPr="00932E30" w14:paraId="455A74B1" w14:textId="77777777" w:rsidTr="00FE7326">
        <w:tc>
          <w:tcPr>
            <w:tcW w:w="10076" w:type="dxa"/>
            <w:gridSpan w:val="5"/>
            <w:tcBorders>
              <w:top w:val="nil"/>
              <w:left w:val="nil"/>
              <w:bottom w:val="nil"/>
              <w:right w:val="nil"/>
            </w:tcBorders>
          </w:tcPr>
          <w:p w14:paraId="23747287" w14:textId="77777777" w:rsidR="00C14E2B" w:rsidRPr="00932E30" w:rsidRDefault="00C14E2B" w:rsidP="00C14E2B">
            <w:pPr>
              <w:pStyle w:val="BodyText"/>
              <w:spacing w:line="360" w:lineRule="auto"/>
              <w:rPr>
                <w:lang w:val="id-ID"/>
              </w:rPr>
            </w:pPr>
            <w:r w:rsidRPr="00932E30">
              <w:rPr>
                <w:lang w:val="id-ID"/>
              </w:rPr>
              <w:t>……………………………………………………………………………………………………</w:t>
            </w:r>
          </w:p>
        </w:tc>
      </w:tr>
      <w:tr w:rsidR="00C14E2B" w:rsidRPr="00932E30" w14:paraId="18C4C531" w14:textId="77777777" w:rsidTr="00FE7326">
        <w:tc>
          <w:tcPr>
            <w:tcW w:w="10076" w:type="dxa"/>
            <w:gridSpan w:val="5"/>
            <w:tcBorders>
              <w:top w:val="nil"/>
              <w:left w:val="nil"/>
              <w:bottom w:val="nil"/>
              <w:right w:val="nil"/>
            </w:tcBorders>
          </w:tcPr>
          <w:p w14:paraId="3A3B875D" w14:textId="11E7FC32" w:rsidR="00C14E2B" w:rsidRPr="00932E30" w:rsidRDefault="00C14E2B" w:rsidP="00C14E2B">
            <w:pPr>
              <w:pStyle w:val="BodyText"/>
              <w:spacing w:line="360" w:lineRule="auto"/>
              <w:rPr>
                <w:b/>
                <w:bCs/>
                <w:lang w:val="id-ID"/>
              </w:rPr>
            </w:pPr>
            <w:r w:rsidRPr="00932E30">
              <w:rPr>
                <w:b/>
                <w:bCs/>
                <w:lang w:val="id-ID"/>
              </w:rPr>
              <w:t xml:space="preserve">Program Peningkatan Mutu Universitas Islam Negeri </w:t>
            </w:r>
            <w:r>
              <w:rPr>
                <w:b/>
                <w:bCs/>
                <w:lang w:val="en-US"/>
              </w:rPr>
              <w:t>Syekh Ali Hasan Ahmad Addary Padangsidimpuan</w:t>
            </w:r>
            <w:r w:rsidRPr="00932E30">
              <w:rPr>
                <w:b/>
                <w:bCs/>
                <w:lang w:val="id-ID"/>
              </w:rPr>
              <w:t>:</w:t>
            </w:r>
          </w:p>
        </w:tc>
      </w:tr>
      <w:tr w:rsidR="00C14E2B" w:rsidRPr="00932E30" w14:paraId="20106906" w14:textId="77777777" w:rsidTr="00FE7326">
        <w:tc>
          <w:tcPr>
            <w:tcW w:w="10076" w:type="dxa"/>
            <w:gridSpan w:val="5"/>
            <w:tcBorders>
              <w:top w:val="nil"/>
              <w:left w:val="nil"/>
              <w:bottom w:val="nil"/>
              <w:right w:val="nil"/>
            </w:tcBorders>
          </w:tcPr>
          <w:p w14:paraId="4FCDAA70" w14:textId="77777777" w:rsidR="00C14E2B" w:rsidRPr="00932E30" w:rsidRDefault="00C14E2B" w:rsidP="00C14E2B">
            <w:pPr>
              <w:pStyle w:val="BodyText"/>
              <w:numPr>
                <w:ilvl w:val="0"/>
                <w:numId w:val="26"/>
              </w:numPr>
              <w:spacing w:line="360" w:lineRule="auto"/>
              <w:ind w:left="458"/>
              <w:rPr>
                <w:b/>
                <w:bCs/>
                <w:lang w:val="id-ID"/>
              </w:rPr>
            </w:pPr>
            <w:r w:rsidRPr="00932E30">
              <w:rPr>
                <w:b/>
                <w:bCs/>
                <w:lang w:val="id-ID"/>
              </w:rPr>
              <w:t>Mutu lulusan</w:t>
            </w:r>
          </w:p>
        </w:tc>
      </w:tr>
      <w:tr w:rsidR="00C14E2B" w:rsidRPr="00932E30" w14:paraId="1924F750" w14:textId="77777777" w:rsidTr="00FE7326">
        <w:tc>
          <w:tcPr>
            <w:tcW w:w="10076" w:type="dxa"/>
            <w:gridSpan w:val="5"/>
            <w:tcBorders>
              <w:top w:val="nil"/>
              <w:left w:val="nil"/>
              <w:bottom w:val="nil"/>
              <w:right w:val="nil"/>
            </w:tcBorders>
          </w:tcPr>
          <w:p w14:paraId="3099D8F5"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703B2C0D" w14:textId="77777777" w:rsidTr="00FE7326">
        <w:tc>
          <w:tcPr>
            <w:tcW w:w="10076" w:type="dxa"/>
            <w:gridSpan w:val="5"/>
            <w:tcBorders>
              <w:top w:val="nil"/>
              <w:left w:val="nil"/>
              <w:bottom w:val="nil"/>
              <w:right w:val="nil"/>
            </w:tcBorders>
          </w:tcPr>
          <w:p w14:paraId="3A307667"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461A92D9" w14:textId="77777777" w:rsidTr="00FE7326">
        <w:tc>
          <w:tcPr>
            <w:tcW w:w="10076" w:type="dxa"/>
            <w:gridSpan w:val="5"/>
            <w:tcBorders>
              <w:top w:val="nil"/>
              <w:left w:val="nil"/>
              <w:bottom w:val="nil"/>
              <w:right w:val="nil"/>
            </w:tcBorders>
          </w:tcPr>
          <w:p w14:paraId="2915D860"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4B6D94FA" w14:textId="77777777" w:rsidTr="00FE7326">
        <w:tc>
          <w:tcPr>
            <w:tcW w:w="10076" w:type="dxa"/>
            <w:gridSpan w:val="5"/>
            <w:tcBorders>
              <w:top w:val="nil"/>
              <w:left w:val="nil"/>
              <w:bottom w:val="nil"/>
              <w:right w:val="nil"/>
            </w:tcBorders>
          </w:tcPr>
          <w:p w14:paraId="04805C9D"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013B3651" w14:textId="77777777" w:rsidTr="00FE7326">
        <w:tc>
          <w:tcPr>
            <w:tcW w:w="10076" w:type="dxa"/>
            <w:gridSpan w:val="5"/>
            <w:tcBorders>
              <w:top w:val="nil"/>
              <w:left w:val="nil"/>
              <w:bottom w:val="nil"/>
              <w:right w:val="nil"/>
            </w:tcBorders>
          </w:tcPr>
          <w:p w14:paraId="45F91F86"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1DB3184E" w14:textId="77777777" w:rsidTr="00FE7326">
        <w:tc>
          <w:tcPr>
            <w:tcW w:w="10076" w:type="dxa"/>
            <w:gridSpan w:val="5"/>
            <w:tcBorders>
              <w:top w:val="nil"/>
              <w:left w:val="nil"/>
              <w:bottom w:val="nil"/>
              <w:right w:val="nil"/>
            </w:tcBorders>
          </w:tcPr>
          <w:p w14:paraId="579F84B6"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07A1E31D" w14:textId="77777777" w:rsidTr="00FE7326">
        <w:tc>
          <w:tcPr>
            <w:tcW w:w="10076" w:type="dxa"/>
            <w:gridSpan w:val="5"/>
            <w:tcBorders>
              <w:top w:val="nil"/>
              <w:left w:val="nil"/>
              <w:bottom w:val="nil"/>
              <w:right w:val="nil"/>
            </w:tcBorders>
          </w:tcPr>
          <w:p w14:paraId="7AB833A3"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56BBE724" w14:textId="77777777" w:rsidTr="00FE7326">
        <w:tc>
          <w:tcPr>
            <w:tcW w:w="10076" w:type="dxa"/>
            <w:gridSpan w:val="5"/>
            <w:tcBorders>
              <w:top w:val="nil"/>
              <w:left w:val="nil"/>
              <w:bottom w:val="nil"/>
              <w:right w:val="nil"/>
            </w:tcBorders>
          </w:tcPr>
          <w:p w14:paraId="68927C6A"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54A190D0" w14:textId="77777777" w:rsidTr="00FE7326">
        <w:tc>
          <w:tcPr>
            <w:tcW w:w="10076" w:type="dxa"/>
            <w:gridSpan w:val="5"/>
            <w:tcBorders>
              <w:top w:val="nil"/>
              <w:left w:val="nil"/>
              <w:bottom w:val="nil"/>
              <w:right w:val="nil"/>
            </w:tcBorders>
          </w:tcPr>
          <w:p w14:paraId="019F3ADB"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31187E7B" w14:textId="77777777" w:rsidTr="00FE7326">
        <w:tc>
          <w:tcPr>
            <w:tcW w:w="10076" w:type="dxa"/>
            <w:gridSpan w:val="5"/>
            <w:tcBorders>
              <w:top w:val="nil"/>
              <w:left w:val="nil"/>
              <w:bottom w:val="nil"/>
              <w:right w:val="nil"/>
            </w:tcBorders>
          </w:tcPr>
          <w:p w14:paraId="553D70AD"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3B94B1B1" w14:textId="77777777" w:rsidTr="00FE7326">
        <w:tc>
          <w:tcPr>
            <w:tcW w:w="10076" w:type="dxa"/>
            <w:gridSpan w:val="5"/>
            <w:tcBorders>
              <w:top w:val="nil"/>
              <w:left w:val="nil"/>
              <w:bottom w:val="nil"/>
              <w:right w:val="nil"/>
            </w:tcBorders>
          </w:tcPr>
          <w:p w14:paraId="13B9022A"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6C6582C2" w14:textId="77777777" w:rsidTr="00FE7326">
        <w:tc>
          <w:tcPr>
            <w:tcW w:w="10076" w:type="dxa"/>
            <w:gridSpan w:val="5"/>
            <w:tcBorders>
              <w:top w:val="nil"/>
              <w:left w:val="nil"/>
              <w:bottom w:val="nil"/>
              <w:right w:val="nil"/>
            </w:tcBorders>
          </w:tcPr>
          <w:p w14:paraId="5271A220"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4183AFA6" w14:textId="77777777" w:rsidTr="00FE7326">
        <w:tc>
          <w:tcPr>
            <w:tcW w:w="10076" w:type="dxa"/>
            <w:gridSpan w:val="5"/>
            <w:tcBorders>
              <w:top w:val="nil"/>
              <w:left w:val="nil"/>
              <w:bottom w:val="nil"/>
              <w:right w:val="nil"/>
            </w:tcBorders>
          </w:tcPr>
          <w:p w14:paraId="0D564437"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480C17DE" w14:textId="77777777" w:rsidTr="00FE7326">
        <w:tc>
          <w:tcPr>
            <w:tcW w:w="10076" w:type="dxa"/>
            <w:gridSpan w:val="5"/>
            <w:tcBorders>
              <w:top w:val="nil"/>
              <w:left w:val="nil"/>
              <w:bottom w:val="nil"/>
              <w:right w:val="nil"/>
            </w:tcBorders>
          </w:tcPr>
          <w:p w14:paraId="73F63996"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7AF5C045" w14:textId="77777777" w:rsidTr="00FE7326">
        <w:tc>
          <w:tcPr>
            <w:tcW w:w="10076" w:type="dxa"/>
            <w:gridSpan w:val="5"/>
            <w:tcBorders>
              <w:top w:val="nil"/>
              <w:left w:val="nil"/>
              <w:bottom w:val="nil"/>
              <w:right w:val="nil"/>
            </w:tcBorders>
          </w:tcPr>
          <w:p w14:paraId="12FC7A8A"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2038A5F5" w14:textId="77777777" w:rsidTr="00FE7326">
        <w:tc>
          <w:tcPr>
            <w:tcW w:w="10076" w:type="dxa"/>
            <w:gridSpan w:val="5"/>
            <w:tcBorders>
              <w:top w:val="nil"/>
              <w:left w:val="nil"/>
              <w:bottom w:val="nil"/>
              <w:right w:val="nil"/>
            </w:tcBorders>
          </w:tcPr>
          <w:p w14:paraId="40DE037D"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0E244C50" w14:textId="77777777" w:rsidTr="00FE7326">
        <w:tc>
          <w:tcPr>
            <w:tcW w:w="10076" w:type="dxa"/>
            <w:gridSpan w:val="5"/>
            <w:tcBorders>
              <w:top w:val="nil"/>
              <w:left w:val="nil"/>
              <w:bottom w:val="nil"/>
              <w:right w:val="nil"/>
            </w:tcBorders>
          </w:tcPr>
          <w:p w14:paraId="38436FC9"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372003F4" w14:textId="77777777" w:rsidTr="00FE7326">
        <w:tc>
          <w:tcPr>
            <w:tcW w:w="10076" w:type="dxa"/>
            <w:gridSpan w:val="5"/>
            <w:tcBorders>
              <w:top w:val="nil"/>
              <w:left w:val="nil"/>
              <w:bottom w:val="nil"/>
              <w:right w:val="nil"/>
            </w:tcBorders>
          </w:tcPr>
          <w:p w14:paraId="219047D2"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77C0CD85" w14:textId="77777777" w:rsidTr="00FE7326">
        <w:tc>
          <w:tcPr>
            <w:tcW w:w="10076" w:type="dxa"/>
            <w:gridSpan w:val="5"/>
            <w:tcBorders>
              <w:top w:val="nil"/>
              <w:left w:val="nil"/>
              <w:bottom w:val="nil"/>
              <w:right w:val="nil"/>
            </w:tcBorders>
          </w:tcPr>
          <w:p w14:paraId="6244781D"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26C9B1A9" w14:textId="77777777" w:rsidTr="00FE7326">
        <w:tc>
          <w:tcPr>
            <w:tcW w:w="10076" w:type="dxa"/>
            <w:gridSpan w:val="5"/>
            <w:tcBorders>
              <w:top w:val="nil"/>
              <w:left w:val="nil"/>
              <w:bottom w:val="nil"/>
              <w:right w:val="nil"/>
            </w:tcBorders>
          </w:tcPr>
          <w:p w14:paraId="3A99511E"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08897C93" w14:textId="77777777" w:rsidTr="00FE7326">
        <w:tc>
          <w:tcPr>
            <w:tcW w:w="10076" w:type="dxa"/>
            <w:gridSpan w:val="5"/>
            <w:tcBorders>
              <w:top w:val="nil"/>
              <w:left w:val="nil"/>
              <w:bottom w:val="nil"/>
              <w:right w:val="nil"/>
            </w:tcBorders>
          </w:tcPr>
          <w:p w14:paraId="22B157FE"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575C521B" w14:textId="77777777" w:rsidTr="00FE7326">
        <w:tc>
          <w:tcPr>
            <w:tcW w:w="10076" w:type="dxa"/>
            <w:gridSpan w:val="5"/>
            <w:tcBorders>
              <w:top w:val="nil"/>
              <w:left w:val="nil"/>
              <w:bottom w:val="nil"/>
              <w:right w:val="nil"/>
            </w:tcBorders>
          </w:tcPr>
          <w:p w14:paraId="1D7CC9F4"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63A8BE4E" w14:textId="77777777" w:rsidTr="00FE7326">
        <w:tc>
          <w:tcPr>
            <w:tcW w:w="10076" w:type="dxa"/>
            <w:gridSpan w:val="5"/>
            <w:tcBorders>
              <w:top w:val="nil"/>
              <w:left w:val="nil"/>
              <w:bottom w:val="nil"/>
              <w:right w:val="nil"/>
            </w:tcBorders>
          </w:tcPr>
          <w:p w14:paraId="0BC6C60E"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323C0678" w14:textId="77777777" w:rsidTr="00FE7326">
        <w:tc>
          <w:tcPr>
            <w:tcW w:w="10076" w:type="dxa"/>
            <w:gridSpan w:val="5"/>
            <w:tcBorders>
              <w:top w:val="nil"/>
              <w:left w:val="nil"/>
              <w:bottom w:val="nil"/>
              <w:right w:val="nil"/>
            </w:tcBorders>
          </w:tcPr>
          <w:p w14:paraId="5B99B184"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458E9EB6" w14:textId="77777777" w:rsidTr="00FE7326">
        <w:tc>
          <w:tcPr>
            <w:tcW w:w="10076" w:type="dxa"/>
            <w:gridSpan w:val="5"/>
            <w:tcBorders>
              <w:top w:val="nil"/>
              <w:left w:val="nil"/>
              <w:bottom w:val="nil"/>
              <w:right w:val="nil"/>
            </w:tcBorders>
          </w:tcPr>
          <w:p w14:paraId="43D10A8D"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35BFC808" w14:textId="77777777" w:rsidTr="00FE7326">
        <w:tc>
          <w:tcPr>
            <w:tcW w:w="10076" w:type="dxa"/>
            <w:gridSpan w:val="5"/>
            <w:tcBorders>
              <w:top w:val="nil"/>
              <w:left w:val="nil"/>
              <w:bottom w:val="nil"/>
              <w:right w:val="nil"/>
            </w:tcBorders>
          </w:tcPr>
          <w:p w14:paraId="0B6B7DA5"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06C67AE2" w14:textId="77777777" w:rsidTr="00FE7326">
        <w:tc>
          <w:tcPr>
            <w:tcW w:w="10076" w:type="dxa"/>
            <w:gridSpan w:val="5"/>
            <w:tcBorders>
              <w:top w:val="nil"/>
              <w:left w:val="nil"/>
              <w:bottom w:val="nil"/>
              <w:right w:val="nil"/>
            </w:tcBorders>
          </w:tcPr>
          <w:p w14:paraId="1969B160"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4375E235" w14:textId="77777777" w:rsidTr="00FE7326">
        <w:tc>
          <w:tcPr>
            <w:tcW w:w="10076" w:type="dxa"/>
            <w:gridSpan w:val="5"/>
            <w:tcBorders>
              <w:top w:val="nil"/>
              <w:left w:val="nil"/>
              <w:bottom w:val="nil"/>
              <w:right w:val="nil"/>
            </w:tcBorders>
          </w:tcPr>
          <w:p w14:paraId="0764DCC3"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23CCCB0B" w14:textId="77777777" w:rsidTr="00FE7326">
        <w:tc>
          <w:tcPr>
            <w:tcW w:w="10076" w:type="dxa"/>
            <w:gridSpan w:val="5"/>
            <w:tcBorders>
              <w:top w:val="nil"/>
              <w:left w:val="nil"/>
              <w:bottom w:val="nil"/>
              <w:right w:val="nil"/>
            </w:tcBorders>
          </w:tcPr>
          <w:p w14:paraId="1C73DC07" w14:textId="77777777" w:rsidR="00C14E2B" w:rsidRPr="00932E30" w:rsidRDefault="00C14E2B" w:rsidP="00C14E2B">
            <w:pPr>
              <w:pStyle w:val="BodyText"/>
              <w:tabs>
                <w:tab w:val="left" w:pos="3609"/>
              </w:tabs>
              <w:spacing w:line="360" w:lineRule="auto"/>
              <w:ind w:left="458"/>
              <w:jc w:val="both"/>
              <w:rPr>
                <w:lang w:val="id-ID"/>
              </w:rPr>
            </w:pPr>
            <w:r w:rsidRPr="00932E30">
              <w:rPr>
                <w:lang w:val="id-ID"/>
              </w:rPr>
              <w:lastRenderedPageBreak/>
              <w:t>………………………………………………………………………………………………</w:t>
            </w:r>
          </w:p>
        </w:tc>
      </w:tr>
      <w:tr w:rsidR="00C14E2B" w:rsidRPr="00932E30" w14:paraId="53218C89" w14:textId="77777777" w:rsidTr="00FE7326">
        <w:tc>
          <w:tcPr>
            <w:tcW w:w="10076" w:type="dxa"/>
            <w:gridSpan w:val="5"/>
            <w:tcBorders>
              <w:top w:val="nil"/>
              <w:left w:val="nil"/>
              <w:bottom w:val="nil"/>
              <w:right w:val="nil"/>
            </w:tcBorders>
          </w:tcPr>
          <w:p w14:paraId="029617F4" w14:textId="77777777" w:rsidR="00C14E2B" w:rsidRPr="00932E30" w:rsidRDefault="00C14E2B" w:rsidP="00C14E2B">
            <w:pPr>
              <w:pStyle w:val="BodyText"/>
              <w:numPr>
                <w:ilvl w:val="0"/>
                <w:numId w:val="26"/>
              </w:numPr>
              <w:spacing w:line="360" w:lineRule="auto"/>
              <w:ind w:left="458"/>
              <w:rPr>
                <w:b/>
                <w:bCs/>
                <w:lang w:val="id-ID"/>
              </w:rPr>
            </w:pPr>
            <w:r w:rsidRPr="00932E30">
              <w:rPr>
                <w:b/>
                <w:bCs/>
                <w:lang w:val="id-ID"/>
              </w:rPr>
              <w:t>Peningkatan kreativitas, prestasi, dan akhlak mulia mahasiswa</w:t>
            </w:r>
          </w:p>
        </w:tc>
      </w:tr>
      <w:tr w:rsidR="00C14E2B" w:rsidRPr="00932E30" w14:paraId="66DF238C" w14:textId="77777777" w:rsidTr="00FE7326">
        <w:tc>
          <w:tcPr>
            <w:tcW w:w="10076" w:type="dxa"/>
            <w:gridSpan w:val="5"/>
            <w:tcBorders>
              <w:top w:val="nil"/>
              <w:left w:val="nil"/>
              <w:bottom w:val="nil"/>
              <w:right w:val="nil"/>
            </w:tcBorders>
          </w:tcPr>
          <w:p w14:paraId="491933A5"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1B2CA11E" w14:textId="77777777" w:rsidTr="00FE7326">
        <w:tc>
          <w:tcPr>
            <w:tcW w:w="10076" w:type="dxa"/>
            <w:gridSpan w:val="5"/>
            <w:tcBorders>
              <w:top w:val="nil"/>
              <w:left w:val="nil"/>
              <w:bottom w:val="nil"/>
              <w:right w:val="nil"/>
            </w:tcBorders>
          </w:tcPr>
          <w:p w14:paraId="19638D33"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64C21226" w14:textId="77777777" w:rsidTr="00FE7326">
        <w:tc>
          <w:tcPr>
            <w:tcW w:w="10076" w:type="dxa"/>
            <w:gridSpan w:val="5"/>
            <w:tcBorders>
              <w:top w:val="nil"/>
              <w:left w:val="nil"/>
              <w:bottom w:val="nil"/>
              <w:right w:val="nil"/>
            </w:tcBorders>
          </w:tcPr>
          <w:p w14:paraId="1A2DA93C"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07C2F7DA" w14:textId="77777777" w:rsidTr="00FE7326">
        <w:tc>
          <w:tcPr>
            <w:tcW w:w="10076" w:type="dxa"/>
            <w:gridSpan w:val="5"/>
            <w:tcBorders>
              <w:top w:val="nil"/>
              <w:left w:val="nil"/>
              <w:bottom w:val="nil"/>
              <w:right w:val="nil"/>
            </w:tcBorders>
          </w:tcPr>
          <w:p w14:paraId="043F3438"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08F0628E" w14:textId="77777777" w:rsidTr="00FE7326">
        <w:tc>
          <w:tcPr>
            <w:tcW w:w="10076" w:type="dxa"/>
            <w:gridSpan w:val="5"/>
            <w:tcBorders>
              <w:top w:val="nil"/>
              <w:left w:val="nil"/>
              <w:bottom w:val="nil"/>
              <w:right w:val="nil"/>
            </w:tcBorders>
          </w:tcPr>
          <w:p w14:paraId="5DAB1FD0"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1DC8CC97" w14:textId="77777777" w:rsidTr="00FE7326">
        <w:tc>
          <w:tcPr>
            <w:tcW w:w="10076" w:type="dxa"/>
            <w:gridSpan w:val="5"/>
            <w:tcBorders>
              <w:top w:val="nil"/>
              <w:left w:val="nil"/>
              <w:bottom w:val="nil"/>
              <w:right w:val="nil"/>
            </w:tcBorders>
          </w:tcPr>
          <w:p w14:paraId="09019BF5"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0B467792" w14:textId="77777777" w:rsidTr="00FE7326">
        <w:tc>
          <w:tcPr>
            <w:tcW w:w="10076" w:type="dxa"/>
            <w:gridSpan w:val="5"/>
            <w:tcBorders>
              <w:top w:val="nil"/>
              <w:left w:val="nil"/>
              <w:bottom w:val="nil"/>
              <w:right w:val="nil"/>
            </w:tcBorders>
          </w:tcPr>
          <w:p w14:paraId="3B5D7461"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42EAC036" w14:textId="77777777" w:rsidTr="00FE7326">
        <w:tc>
          <w:tcPr>
            <w:tcW w:w="10076" w:type="dxa"/>
            <w:gridSpan w:val="5"/>
            <w:tcBorders>
              <w:top w:val="nil"/>
              <w:left w:val="nil"/>
              <w:bottom w:val="nil"/>
              <w:right w:val="nil"/>
            </w:tcBorders>
          </w:tcPr>
          <w:p w14:paraId="2965D6B6"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25B37CA5" w14:textId="77777777" w:rsidTr="00FE7326">
        <w:tc>
          <w:tcPr>
            <w:tcW w:w="10076" w:type="dxa"/>
            <w:gridSpan w:val="5"/>
            <w:tcBorders>
              <w:top w:val="nil"/>
              <w:left w:val="nil"/>
              <w:bottom w:val="nil"/>
              <w:right w:val="nil"/>
            </w:tcBorders>
          </w:tcPr>
          <w:p w14:paraId="42DCA505"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2B13193A" w14:textId="77777777" w:rsidTr="00FE7326">
        <w:tc>
          <w:tcPr>
            <w:tcW w:w="10076" w:type="dxa"/>
            <w:gridSpan w:val="5"/>
            <w:tcBorders>
              <w:top w:val="nil"/>
              <w:left w:val="nil"/>
              <w:bottom w:val="nil"/>
              <w:right w:val="nil"/>
            </w:tcBorders>
          </w:tcPr>
          <w:p w14:paraId="71C198E2"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363A8798" w14:textId="77777777" w:rsidTr="00FE7326">
        <w:tc>
          <w:tcPr>
            <w:tcW w:w="10076" w:type="dxa"/>
            <w:gridSpan w:val="5"/>
            <w:tcBorders>
              <w:top w:val="nil"/>
              <w:left w:val="nil"/>
              <w:bottom w:val="nil"/>
              <w:right w:val="nil"/>
            </w:tcBorders>
          </w:tcPr>
          <w:p w14:paraId="16BB9B1E"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42BC562D" w14:textId="77777777" w:rsidTr="00FE7326">
        <w:tc>
          <w:tcPr>
            <w:tcW w:w="10076" w:type="dxa"/>
            <w:gridSpan w:val="5"/>
            <w:tcBorders>
              <w:top w:val="nil"/>
              <w:left w:val="nil"/>
              <w:bottom w:val="nil"/>
              <w:right w:val="nil"/>
            </w:tcBorders>
          </w:tcPr>
          <w:p w14:paraId="7E70A6CF"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724B61B2" w14:textId="77777777" w:rsidTr="00FE7326">
        <w:tc>
          <w:tcPr>
            <w:tcW w:w="10076" w:type="dxa"/>
            <w:gridSpan w:val="5"/>
            <w:tcBorders>
              <w:top w:val="nil"/>
              <w:left w:val="nil"/>
              <w:bottom w:val="nil"/>
              <w:right w:val="nil"/>
            </w:tcBorders>
          </w:tcPr>
          <w:p w14:paraId="4E42C34E"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1F41F785" w14:textId="77777777" w:rsidTr="00FE7326">
        <w:tc>
          <w:tcPr>
            <w:tcW w:w="10076" w:type="dxa"/>
            <w:gridSpan w:val="5"/>
            <w:tcBorders>
              <w:top w:val="nil"/>
              <w:left w:val="nil"/>
              <w:bottom w:val="nil"/>
              <w:right w:val="nil"/>
            </w:tcBorders>
          </w:tcPr>
          <w:p w14:paraId="50EFEC1D"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54C40CE9" w14:textId="77777777" w:rsidTr="00FE7326">
        <w:tc>
          <w:tcPr>
            <w:tcW w:w="10076" w:type="dxa"/>
            <w:gridSpan w:val="5"/>
            <w:tcBorders>
              <w:top w:val="nil"/>
              <w:left w:val="nil"/>
              <w:bottom w:val="nil"/>
              <w:right w:val="nil"/>
            </w:tcBorders>
          </w:tcPr>
          <w:p w14:paraId="40C15AC5"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50B72E17" w14:textId="77777777" w:rsidTr="00FE7326">
        <w:tc>
          <w:tcPr>
            <w:tcW w:w="10076" w:type="dxa"/>
            <w:gridSpan w:val="5"/>
            <w:tcBorders>
              <w:top w:val="nil"/>
              <w:left w:val="nil"/>
              <w:bottom w:val="nil"/>
              <w:right w:val="nil"/>
            </w:tcBorders>
          </w:tcPr>
          <w:p w14:paraId="00301C38"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4AB4F0DA" w14:textId="77777777" w:rsidTr="00FE7326">
        <w:tc>
          <w:tcPr>
            <w:tcW w:w="10076" w:type="dxa"/>
            <w:gridSpan w:val="5"/>
            <w:tcBorders>
              <w:top w:val="nil"/>
              <w:left w:val="nil"/>
              <w:bottom w:val="nil"/>
              <w:right w:val="nil"/>
            </w:tcBorders>
          </w:tcPr>
          <w:p w14:paraId="1E700678"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08179D25" w14:textId="77777777" w:rsidTr="00FE7326">
        <w:tc>
          <w:tcPr>
            <w:tcW w:w="10076" w:type="dxa"/>
            <w:gridSpan w:val="5"/>
            <w:tcBorders>
              <w:top w:val="nil"/>
              <w:left w:val="nil"/>
              <w:bottom w:val="nil"/>
              <w:right w:val="nil"/>
            </w:tcBorders>
          </w:tcPr>
          <w:p w14:paraId="1A88AB12"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140D21D0" w14:textId="77777777" w:rsidTr="00FE7326">
        <w:tc>
          <w:tcPr>
            <w:tcW w:w="10076" w:type="dxa"/>
            <w:gridSpan w:val="5"/>
            <w:tcBorders>
              <w:top w:val="nil"/>
              <w:left w:val="nil"/>
              <w:bottom w:val="nil"/>
              <w:right w:val="nil"/>
            </w:tcBorders>
          </w:tcPr>
          <w:p w14:paraId="0CF4527C"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0ADB67C9" w14:textId="77777777" w:rsidTr="00FE7326">
        <w:tc>
          <w:tcPr>
            <w:tcW w:w="10076" w:type="dxa"/>
            <w:gridSpan w:val="5"/>
            <w:tcBorders>
              <w:top w:val="nil"/>
              <w:left w:val="nil"/>
              <w:bottom w:val="nil"/>
              <w:right w:val="nil"/>
            </w:tcBorders>
          </w:tcPr>
          <w:p w14:paraId="56D6D5F8"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2D5FF75F" w14:textId="77777777" w:rsidTr="00FE7326">
        <w:tc>
          <w:tcPr>
            <w:tcW w:w="10076" w:type="dxa"/>
            <w:gridSpan w:val="5"/>
            <w:tcBorders>
              <w:top w:val="nil"/>
              <w:left w:val="nil"/>
              <w:bottom w:val="nil"/>
              <w:right w:val="nil"/>
            </w:tcBorders>
          </w:tcPr>
          <w:p w14:paraId="1E293196"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3C4DD6D7" w14:textId="77777777" w:rsidTr="00FE7326">
        <w:tc>
          <w:tcPr>
            <w:tcW w:w="10076" w:type="dxa"/>
            <w:gridSpan w:val="5"/>
            <w:tcBorders>
              <w:top w:val="nil"/>
              <w:left w:val="nil"/>
              <w:bottom w:val="nil"/>
              <w:right w:val="nil"/>
            </w:tcBorders>
          </w:tcPr>
          <w:p w14:paraId="55A1D3F9"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26819975" w14:textId="77777777" w:rsidTr="00FE7326">
        <w:tc>
          <w:tcPr>
            <w:tcW w:w="10076" w:type="dxa"/>
            <w:gridSpan w:val="5"/>
            <w:tcBorders>
              <w:top w:val="nil"/>
              <w:left w:val="nil"/>
              <w:bottom w:val="nil"/>
              <w:right w:val="nil"/>
            </w:tcBorders>
          </w:tcPr>
          <w:p w14:paraId="1137D8B7"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0510030E" w14:textId="77777777" w:rsidTr="00FE7326">
        <w:tc>
          <w:tcPr>
            <w:tcW w:w="10076" w:type="dxa"/>
            <w:gridSpan w:val="5"/>
            <w:tcBorders>
              <w:top w:val="nil"/>
              <w:left w:val="nil"/>
              <w:bottom w:val="nil"/>
              <w:right w:val="nil"/>
            </w:tcBorders>
          </w:tcPr>
          <w:p w14:paraId="54E8E117"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29F5C419" w14:textId="77777777" w:rsidTr="00FE7326">
        <w:tc>
          <w:tcPr>
            <w:tcW w:w="10076" w:type="dxa"/>
            <w:gridSpan w:val="5"/>
            <w:tcBorders>
              <w:top w:val="nil"/>
              <w:left w:val="nil"/>
              <w:bottom w:val="nil"/>
              <w:right w:val="nil"/>
            </w:tcBorders>
          </w:tcPr>
          <w:p w14:paraId="5251DF71"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05D9F244" w14:textId="77777777" w:rsidTr="00FE7326">
        <w:tc>
          <w:tcPr>
            <w:tcW w:w="10076" w:type="dxa"/>
            <w:gridSpan w:val="5"/>
            <w:tcBorders>
              <w:top w:val="nil"/>
              <w:left w:val="nil"/>
              <w:bottom w:val="nil"/>
              <w:right w:val="nil"/>
            </w:tcBorders>
          </w:tcPr>
          <w:p w14:paraId="5470C8F3"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64310176" w14:textId="77777777" w:rsidTr="00FE7326">
        <w:tc>
          <w:tcPr>
            <w:tcW w:w="10076" w:type="dxa"/>
            <w:gridSpan w:val="5"/>
            <w:tcBorders>
              <w:top w:val="nil"/>
              <w:left w:val="nil"/>
              <w:bottom w:val="nil"/>
              <w:right w:val="nil"/>
            </w:tcBorders>
          </w:tcPr>
          <w:p w14:paraId="152FC1F8"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17832173" w14:textId="77777777" w:rsidTr="00FE7326">
        <w:tc>
          <w:tcPr>
            <w:tcW w:w="10076" w:type="dxa"/>
            <w:gridSpan w:val="5"/>
            <w:tcBorders>
              <w:top w:val="nil"/>
              <w:left w:val="nil"/>
              <w:bottom w:val="nil"/>
              <w:right w:val="nil"/>
            </w:tcBorders>
          </w:tcPr>
          <w:p w14:paraId="4711F8D0"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4E2F03D7" w14:textId="77777777" w:rsidTr="00FE7326">
        <w:tc>
          <w:tcPr>
            <w:tcW w:w="10076" w:type="dxa"/>
            <w:gridSpan w:val="5"/>
            <w:tcBorders>
              <w:top w:val="nil"/>
              <w:left w:val="nil"/>
              <w:bottom w:val="nil"/>
              <w:right w:val="nil"/>
            </w:tcBorders>
          </w:tcPr>
          <w:p w14:paraId="1CA7031C"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01812EB8" w14:textId="77777777" w:rsidTr="00FE7326">
        <w:tc>
          <w:tcPr>
            <w:tcW w:w="10076" w:type="dxa"/>
            <w:gridSpan w:val="5"/>
            <w:tcBorders>
              <w:top w:val="nil"/>
              <w:left w:val="nil"/>
              <w:bottom w:val="nil"/>
              <w:right w:val="nil"/>
            </w:tcBorders>
          </w:tcPr>
          <w:p w14:paraId="7CB3318F"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506AFF84" w14:textId="77777777" w:rsidTr="00FE7326">
        <w:tc>
          <w:tcPr>
            <w:tcW w:w="10076" w:type="dxa"/>
            <w:gridSpan w:val="5"/>
            <w:tcBorders>
              <w:top w:val="nil"/>
              <w:left w:val="nil"/>
              <w:bottom w:val="nil"/>
              <w:right w:val="nil"/>
            </w:tcBorders>
          </w:tcPr>
          <w:p w14:paraId="53E9EE62" w14:textId="77777777" w:rsidR="00C14E2B" w:rsidRPr="00932E30" w:rsidRDefault="00C14E2B" w:rsidP="00C14E2B">
            <w:pPr>
              <w:pStyle w:val="BodyText"/>
              <w:numPr>
                <w:ilvl w:val="0"/>
                <w:numId w:val="26"/>
              </w:numPr>
              <w:spacing w:line="360" w:lineRule="auto"/>
              <w:ind w:left="458"/>
              <w:rPr>
                <w:b/>
                <w:bCs/>
                <w:lang w:val="id-ID"/>
              </w:rPr>
            </w:pPr>
            <w:r w:rsidRPr="00932E30">
              <w:rPr>
                <w:b/>
                <w:bCs/>
                <w:lang w:val="id-ID"/>
              </w:rPr>
              <w:t>Penciptaan suasana kampus asri, keagamaan dan ilmiah</w:t>
            </w:r>
          </w:p>
        </w:tc>
      </w:tr>
      <w:tr w:rsidR="00C14E2B" w:rsidRPr="00932E30" w14:paraId="32BABFB4" w14:textId="77777777" w:rsidTr="00FE7326">
        <w:tc>
          <w:tcPr>
            <w:tcW w:w="10076" w:type="dxa"/>
            <w:gridSpan w:val="5"/>
            <w:tcBorders>
              <w:top w:val="nil"/>
              <w:left w:val="nil"/>
              <w:bottom w:val="nil"/>
              <w:right w:val="nil"/>
            </w:tcBorders>
          </w:tcPr>
          <w:p w14:paraId="33D94F0F"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12521759" w14:textId="77777777" w:rsidTr="00FE7326">
        <w:tc>
          <w:tcPr>
            <w:tcW w:w="10076" w:type="dxa"/>
            <w:gridSpan w:val="5"/>
            <w:tcBorders>
              <w:top w:val="nil"/>
              <w:left w:val="nil"/>
              <w:bottom w:val="nil"/>
              <w:right w:val="nil"/>
            </w:tcBorders>
          </w:tcPr>
          <w:p w14:paraId="41591A48"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77B9871E" w14:textId="77777777" w:rsidTr="00FE7326">
        <w:tc>
          <w:tcPr>
            <w:tcW w:w="10076" w:type="dxa"/>
            <w:gridSpan w:val="5"/>
            <w:tcBorders>
              <w:top w:val="nil"/>
              <w:left w:val="nil"/>
              <w:bottom w:val="nil"/>
              <w:right w:val="nil"/>
            </w:tcBorders>
          </w:tcPr>
          <w:p w14:paraId="725666FA" w14:textId="77777777" w:rsidR="00C14E2B" w:rsidRPr="00932E30" w:rsidRDefault="00C14E2B" w:rsidP="00C14E2B">
            <w:pPr>
              <w:pStyle w:val="BodyText"/>
              <w:spacing w:line="360" w:lineRule="auto"/>
              <w:ind w:left="458"/>
              <w:jc w:val="both"/>
              <w:rPr>
                <w:lang w:val="id-ID"/>
              </w:rPr>
            </w:pPr>
            <w:r w:rsidRPr="00932E30">
              <w:rPr>
                <w:lang w:val="id-ID"/>
              </w:rPr>
              <w:lastRenderedPageBreak/>
              <w:t>………………………………………………………………………………………………</w:t>
            </w:r>
          </w:p>
        </w:tc>
      </w:tr>
      <w:tr w:rsidR="00C14E2B" w:rsidRPr="00932E30" w14:paraId="3AE3E178" w14:textId="77777777" w:rsidTr="00FE7326">
        <w:tc>
          <w:tcPr>
            <w:tcW w:w="10076" w:type="dxa"/>
            <w:gridSpan w:val="5"/>
            <w:tcBorders>
              <w:top w:val="nil"/>
              <w:left w:val="nil"/>
              <w:bottom w:val="nil"/>
              <w:right w:val="nil"/>
            </w:tcBorders>
          </w:tcPr>
          <w:p w14:paraId="2381854F"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62399B05" w14:textId="77777777" w:rsidTr="00FE7326">
        <w:tc>
          <w:tcPr>
            <w:tcW w:w="10076" w:type="dxa"/>
            <w:gridSpan w:val="5"/>
            <w:tcBorders>
              <w:top w:val="nil"/>
              <w:left w:val="nil"/>
              <w:bottom w:val="nil"/>
              <w:right w:val="nil"/>
            </w:tcBorders>
          </w:tcPr>
          <w:p w14:paraId="534D9428"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4270046F" w14:textId="77777777" w:rsidTr="00FE7326">
        <w:tc>
          <w:tcPr>
            <w:tcW w:w="10076" w:type="dxa"/>
            <w:gridSpan w:val="5"/>
            <w:tcBorders>
              <w:top w:val="nil"/>
              <w:left w:val="nil"/>
              <w:bottom w:val="nil"/>
              <w:right w:val="nil"/>
            </w:tcBorders>
          </w:tcPr>
          <w:p w14:paraId="56FCFC83"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2B580C9E" w14:textId="77777777" w:rsidTr="00FE7326">
        <w:tc>
          <w:tcPr>
            <w:tcW w:w="10076" w:type="dxa"/>
            <w:gridSpan w:val="5"/>
            <w:tcBorders>
              <w:top w:val="nil"/>
              <w:left w:val="nil"/>
              <w:bottom w:val="nil"/>
              <w:right w:val="nil"/>
            </w:tcBorders>
          </w:tcPr>
          <w:p w14:paraId="5E66DDCE"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5C65FABE" w14:textId="77777777" w:rsidTr="00FE7326">
        <w:tc>
          <w:tcPr>
            <w:tcW w:w="10076" w:type="dxa"/>
            <w:gridSpan w:val="5"/>
            <w:tcBorders>
              <w:top w:val="nil"/>
              <w:left w:val="nil"/>
              <w:bottom w:val="nil"/>
              <w:right w:val="nil"/>
            </w:tcBorders>
          </w:tcPr>
          <w:p w14:paraId="6BE8C8A3"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77B7FBAD" w14:textId="77777777" w:rsidTr="00FE7326">
        <w:tc>
          <w:tcPr>
            <w:tcW w:w="10076" w:type="dxa"/>
            <w:gridSpan w:val="5"/>
            <w:tcBorders>
              <w:top w:val="nil"/>
              <w:left w:val="nil"/>
              <w:bottom w:val="nil"/>
              <w:right w:val="nil"/>
            </w:tcBorders>
          </w:tcPr>
          <w:p w14:paraId="4F5129A8"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58CAA8F8" w14:textId="77777777" w:rsidTr="00FE7326">
        <w:tc>
          <w:tcPr>
            <w:tcW w:w="10076" w:type="dxa"/>
            <w:gridSpan w:val="5"/>
            <w:tcBorders>
              <w:top w:val="nil"/>
              <w:left w:val="nil"/>
              <w:bottom w:val="nil"/>
              <w:right w:val="nil"/>
            </w:tcBorders>
          </w:tcPr>
          <w:p w14:paraId="683F2065"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159A8582" w14:textId="77777777" w:rsidTr="00FE7326">
        <w:tc>
          <w:tcPr>
            <w:tcW w:w="10076" w:type="dxa"/>
            <w:gridSpan w:val="5"/>
            <w:tcBorders>
              <w:top w:val="nil"/>
              <w:left w:val="nil"/>
              <w:bottom w:val="nil"/>
              <w:right w:val="nil"/>
            </w:tcBorders>
          </w:tcPr>
          <w:p w14:paraId="71C1099B"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040758DB" w14:textId="77777777" w:rsidTr="00FE7326">
        <w:tc>
          <w:tcPr>
            <w:tcW w:w="10076" w:type="dxa"/>
            <w:gridSpan w:val="5"/>
            <w:tcBorders>
              <w:top w:val="nil"/>
              <w:left w:val="nil"/>
              <w:bottom w:val="nil"/>
              <w:right w:val="nil"/>
            </w:tcBorders>
          </w:tcPr>
          <w:p w14:paraId="64008BFD"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7C33BB5E" w14:textId="77777777" w:rsidTr="00FE7326">
        <w:tc>
          <w:tcPr>
            <w:tcW w:w="10076" w:type="dxa"/>
            <w:gridSpan w:val="5"/>
            <w:tcBorders>
              <w:top w:val="nil"/>
              <w:left w:val="nil"/>
              <w:bottom w:val="nil"/>
              <w:right w:val="nil"/>
            </w:tcBorders>
          </w:tcPr>
          <w:p w14:paraId="28E88B46"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31753B61" w14:textId="77777777" w:rsidTr="00FE7326">
        <w:tc>
          <w:tcPr>
            <w:tcW w:w="10076" w:type="dxa"/>
            <w:gridSpan w:val="5"/>
            <w:tcBorders>
              <w:top w:val="nil"/>
              <w:left w:val="nil"/>
              <w:bottom w:val="nil"/>
              <w:right w:val="nil"/>
            </w:tcBorders>
          </w:tcPr>
          <w:p w14:paraId="67A7F52A"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67B46473" w14:textId="77777777" w:rsidTr="00FE7326">
        <w:tc>
          <w:tcPr>
            <w:tcW w:w="10076" w:type="dxa"/>
            <w:gridSpan w:val="5"/>
            <w:tcBorders>
              <w:top w:val="nil"/>
              <w:left w:val="nil"/>
              <w:bottom w:val="nil"/>
              <w:right w:val="nil"/>
            </w:tcBorders>
          </w:tcPr>
          <w:p w14:paraId="7973BA06"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255E44C6" w14:textId="77777777" w:rsidTr="00FE7326">
        <w:tc>
          <w:tcPr>
            <w:tcW w:w="10076" w:type="dxa"/>
            <w:gridSpan w:val="5"/>
            <w:tcBorders>
              <w:top w:val="nil"/>
              <w:left w:val="nil"/>
              <w:bottom w:val="nil"/>
              <w:right w:val="nil"/>
            </w:tcBorders>
          </w:tcPr>
          <w:p w14:paraId="0E7E7BC1"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74868CC1" w14:textId="77777777" w:rsidTr="00FE7326">
        <w:tc>
          <w:tcPr>
            <w:tcW w:w="10076" w:type="dxa"/>
            <w:gridSpan w:val="5"/>
            <w:tcBorders>
              <w:top w:val="nil"/>
              <w:left w:val="nil"/>
              <w:bottom w:val="nil"/>
              <w:right w:val="nil"/>
            </w:tcBorders>
          </w:tcPr>
          <w:p w14:paraId="2C813978"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760303B5" w14:textId="77777777" w:rsidTr="00FE7326">
        <w:tc>
          <w:tcPr>
            <w:tcW w:w="10076" w:type="dxa"/>
            <w:gridSpan w:val="5"/>
            <w:tcBorders>
              <w:top w:val="nil"/>
              <w:left w:val="nil"/>
              <w:bottom w:val="nil"/>
              <w:right w:val="nil"/>
            </w:tcBorders>
          </w:tcPr>
          <w:p w14:paraId="68D2B1FC"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0CFE7AA7" w14:textId="77777777" w:rsidTr="00FE7326">
        <w:tc>
          <w:tcPr>
            <w:tcW w:w="10076" w:type="dxa"/>
            <w:gridSpan w:val="5"/>
            <w:tcBorders>
              <w:top w:val="nil"/>
              <w:left w:val="nil"/>
              <w:bottom w:val="nil"/>
              <w:right w:val="nil"/>
            </w:tcBorders>
          </w:tcPr>
          <w:p w14:paraId="6CB23DEC"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2B42B91D" w14:textId="77777777" w:rsidTr="00FE7326">
        <w:tc>
          <w:tcPr>
            <w:tcW w:w="10076" w:type="dxa"/>
            <w:gridSpan w:val="5"/>
            <w:tcBorders>
              <w:top w:val="nil"/>
              <w:left w:val="nil"/>
              <w:bottom w:val="nil"/>
              <w:right w:val="nil"/>
            </w:tcBorders>
          </w:tcPr>
          <w:p w14:paraId="19B40C25"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3EAD6053" w14:textId="77777777" w:rsidTr="00FE7326">
        <w:tc>
          <w:tcPr>
            <w:tcW w:w="10076" w:type="dxa"/>
            <w:gridSpan w:val="5"/>
            <w:tcBorders>
              <w:top w:val="nil"/>
              <w:left w:val="nil"/>
              <w:bottom w:val="nil"/>
              <w:right w:val="nil"/>
            </w:tcBorders>
          </w:tcPr>
          <w:p w14:paraId="39C466ED"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081C5F43" w14:textId="77777777" w:rsidTr="00FE7326">
        <w:tc>
          <w:tcPr>
            <w:tcW w:w="10076" w:type="dxa"/>
            <w:gridSpan w:val="5"/>
            <w:tcBorders>
              <w:top w:val="nil"/>
              <w:left w:val="nil"/>
              <w:bottom w:val="nil"/>
              <w:right w:val="nil"/>
            </w:tcBorders>
          </w:tcPr>
          <w:p w14:paraId="1C551BE8"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04F49772" w14:textId="77777777" w:rsidTr="00FE7326">
        <w:tc>
          <w:tcPr>
            <w:tcW w:w="10076" w:type="dxa"/>
            <w:gridSpan w:val="5"/>
            <w:tcBorders>
              <w:top w:val="nil"/>
              <w:left w:val="nil"/>
              <w:bottom w:val="nil"/>
              <w:right w:val="nil"/>
            </w:tcBorders>
          </w:tcPr>
          <w:p w14:paraId="437F47DC"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00953ABF" w14:textId="77777777" w:rsidTr="00FE7326">
        <w:tc>
          <w:tcPr>
            <w:tcW w:w="10076" w:type="dxa"/>
            <w:gridSpan w:val="5"/>
            <w:tcBorders>
              <w:top w:val="nil"/>
              <w:left w:val="nil"/>
              <w:bottom w:val="nil"/>
              <w:right w:val="nil"/>
            </w:tcBorders>
          </w:tcPr>
          <w:p w14:paraId="36629FB2"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025F03B4" w14:textId="77777777" w:rsidTr="00FE7326">
        <w:tc>
          <w:tcPr>
            <w:tcW w:w="10076" w:type="dxa"/>
            <w:gridSpan w:val="5"/>
            <w:tcBorders>
              <w:top w:val="nil"/>
              <w:left w:val="nil"/>
              <w:bottom w:val="nil"/>
              <w:right w:val="nil"/>
            </w:tcBorders>
          </w:tcPr>
          <w:p w14:paraId="77FB6502"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1B5D2869" w14:textId="77777777" w:rsidTr="00FE7326">
        <w:tc>
          <w:tcPr>
            <w:tcW w:w="10076" w:type="dxa"/>
            <w:gridSpan w:val="5"/>
            <w:tcBorders>
              <w:top w:val="nil"/>
              <w:left w:val="nil"/>
              <w:bottom w:val="nil"/>
              <w:right w:val="nil"/>
            </w:tcBorders>
          </w:tcPr>
          <w:p w14:paraId="121DC6B7"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4A87DEF0" w14:textId="77777777" w:rsidTr="00FE7326">
        <w:tc>
          <w:tcPr>
            <w:tcW w:w="10076" w:type="dxa"/>
            <w:gridSpan w:val="5"/>
            <w:tcBorders>
              <w:top w:val="nil"/>
              <w:left w:val="nil"/>
              <w:bottom w:val="nil"/>
              <w:right w:val="nil"/>
            </w:tcBorders>
          </w:tcPr>
          <w:p w14:paraId="5FE40B06"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31576E39" w14:textId="77777777" w:rsidTr="00FE7326">
        <w:tc>
          <w:tcPr>
            <w:tcW w:w="10076" w:type="dxa"/>
            <w:gridSpan w:val="5"/>
            <w:tcBorders>
              <w:top w:val="nil"/>
              <w:left w:val="nil"/>
              <w:bottom w:val="nil"/>
              <w:right w:val="nil"/>
            </w:tcBorders>
          </w:tcPr>
          <w:p w14:paraId="59807D65"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79C8A7F8" w14:textId="77777777" w:rsidTr="00FE7326">
        <w:tc>
          <w:tcPr>
            <w:tcW w:w="10076" w:type="dxa"/>
            <w:gridSpan w:val="5"/>
            <w:tcBorders>
              <w:top w:val="nil"/>
              <w:left w:val="nil"/>
              <w:bottom w:val="nil"/>
              <w:right w:val="nil"/>
            </w:tcBorders>
          </w:tcPr>
          <w:p w14:paraId="022C5515"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4869989C" w14:textId="77777777" w:rsidTr="00FE7326">
        <w:tc>
          <w:tcPr>
            <w:tcW w:w="10076" w:type="dxa"/>
            <w:gridSpan w:val="5"/>
            <w:tcBorders>
              <w:top w:val="nil"/>
              <w:left w:val="nil"/>
              <w:bottom w:val="nil"/>
              <w:right w:val="nil"/>
            </w:tcBorders>
          </w:tcPr>
          <w:p w14:paraId="21E0CEC8"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11A0EAC5" w14:textId="77777777" w:rsidTr="00FE7326">
        <w:tc>
          <w:tcPr>
            <w:tcW w:w="10076" w:type="dxa"/>
            <w:gridSpan w:val="5"/>
            <w:tcBorders>
              <w:top w:val="nil"/>
              <w:left w:val="nil"/>
              <w:bottom w:val="nil"/>
              <w:right w:val="nil"/>
            </w:tcBorders>
          </w:tcPr>
          <w:p w14:paraId="16107D3B" w14:textId="66A8DD17" w:rsidR="00C14E2B" w:rsidRPr="00932E30" w:rsidRDefault="00C14E2B" w:rsidP="00C14E2B">
            <w:pPr>
              <w:pStyle w:val="BodyText"/>
              <w:numPr>
                <w:ilvl w:val="0"/>
                <w:numId w:val="26"/>
              </w:numPr>
              <w:spacing w:line="360" w:lineRule="auto"/>
              <w:ind w:left="458"/>
              <w:rPr>
                <w:b/>
                <w:bCs/>
                <w:lang w:val="id-ID"/>
              </w:rPr>
            </w:pPr>
            <w:r w:rsidRPr="00932E30">
              <w:rPr>
                <w:b/>
                <w:bCs/>
                <w:lang w:val="id-ID"/>
              </w:rPr>
              <w:t xml:space="preserve">Peningkatan kualitas dosen dan </w:t>
            </w:r>
            <w:r>
              <w:rPr>
                <w:b/>
                <w:bCs/>
                <w:lang w:val="en-US"/>
              </w:rPr>
              <w:t>Tenaga Kependidikan</w:t>
            </w:r>
          </w:p>
        </w:tc>
      </w:tr>
      <w:tr w:rsidR="00C14E2B" w:rsidRPr="00932E30" w14:paraId="7B8F9D27" w14:textId="77777777" w:rsidTr="00FE7326">
        <w:tc>
          <w:tcPr>
            <w:tcW w:w="10076" w:type="dxa"/>
            <w:gridSpan w:val="5"/>
            <w:tcBorders>
              <w:top w:val="nil"/>
              <w:left w:val="nil"/>
              <w:bottom w:val="nil"/>
              <w:right w:val="nil"/>
            </w:tcBorders>
          </w:tcPr>
          <w:p w14:paraId="655B5318"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67D78C0D" w14:textId="77777777" w:rsidTr="00FE7326">
        <w:tc>
          <w:tcPr>
            <w:tcW w:w="10076" w:type="dxa"/>
            <w:gridSpan w:val="5"/>
            <w:tcBorders>
              <w:top w:val="nil"/>
              <w:left w:val="nil"/>
              <w:bottom w:val="nil"/>
              <w:right w:val="nil"/>
            </w:tcBorders>
          </w:tcPr>
          <w:p w14:paraId="4F8CCE6A"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436E6AF0" w14:textId="77777777" w:rsidTr="00FE7326">
        <w:tc>
          <w:tcPr>
            <w:tcW w:w="10076" w:type="dxa"/>
            <w:gridSpan w:val="5"/>
            <w:tcBorders>
              <w:top w:val="nil"/>
              <w:left w:val="nil"/>
              <w:bottom w:val="nil"/>
              <w:right w:val="nil"/>
            </w:tcBorders>
          </w:tcPr>
          <w:p w14:paraId="5324BCDE"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460DED5D" w14:textId="77777777" w:rsidTr="00FE7326">
        <w:tc>
          <w:tcPr>
            <w:tcW w:w="10076" w:type="dxa"/>
            <w:gridSpan w:val="5"/>
            <w:tcBorders>
              <w:top w:val="nil"/>
              <w:left w:val="nil"/>
              <w:bottom w:val="nil"/>
              <w:right w:val="nil"/>
            </w:tcBorders>
          </w:tcPr>
          <w:p w14:paraId="7E094E4D"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083975D6" w14:textId="77777777" w:rsidTr="00FE7326">
        <w:tc>
          <w:tcPr>
            <w:tcW w:w="10076" w:type="dxa"/>
            <w:gridSpan w:val="5"/>
            <w:tcBorders>
              <w:top w:val="nil"/>
              <w:left w:val="nil"/>
              <w:bottom w:val="nil"/>
              <w:right w:val="nil"/>
            </w:tcBorders>
          </w:tcPr>
          <w:p w14:paraId="1F57D956"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4CDACF95" w14:textId="77777777" w:rsidTr="00FE7326">
        <w:tc>
          <w:tcPr>
            <w:tcW w:w="10076" w:type="dxa"/>
            <w:gridSpan w:val="5"/>
            <w:tcBorders>
              <w:top w:val="nil"/>
              <w:left w:val="nil"/>
              <w:bottom w:val="nil"/>
              <w:right w:val="nil"/>
            </w:tcBorders>
          </w:tcPr>
          <w:p w14:paraId="1F6A520F"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035DDABC" w14:textId="77777777" w:rsidTr="00FE7326">
        <w:tc>
          <w:tcPr>
            <w:tcW w:w="10076" w:type="dxa"/>
            <w:gridSpan w:val="5"/>
            <w:tcBorders>
              <w:top w:val="nil"/>
              <w:left w:val="nil"/>
              <w:bottom w:val="nil"/>
              <w:right w:val="nil"/>
            </w:tcBorders>
          </w:tcPr>
          <w:p w14:paraId="015A6192" w14:textId="77777777" w:rsidR="00C14E2B" w:rsidRPr="00932E30" w:rsidRDefault="00C14E2B" w:rsidP="00C14E2B">
            <w:pPr>
              <w:pStyle w:val="BodyText"/>
              <w:spacing w:line="360" w:lineRule="auto"/>
              <w:ind w:left="458"/>
              <w:jc w:val="both"/>
              <w:rPr>
                <w:lang w:val="id-ID"/>
              </w:rPr>
            </w:pPr>
            <w:r w:rsidRPr="00932E30">
              <w:rPr>
                <w:lang w:val="id-ID"/>
              </w:rPr>
              <w:lastRenderedPageBreak/>
              <w:t>………………………………………………………………………………………………</w:t>
            </w:r>
          </w:p>
        </w:tc>
      </w:tr>
      <w:tr w:rsidR="00C14E2B" w:rsidRPr="00932E30" w14:paraId="1F7D6D91" w14:textId="77777777" w:rsidTr="00FE7326">
        <w:tc>
          <w:tcPr>
            <w:tcW w:w="10076" w:type="dxa"/>
            <w:gridSpan w:val="5"/>
            <w:tcBorders>
              <w:top w:val="nil"/>
              <w:left w:val="nil"/>
              <w:bottom w:val="nil"/>
              <w:right w:val="nil"/>
            </w:tcBorders>
          </w:tcPr>
          <w:p w14:paraId="429D16B8"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3954EF69" w14:textId="77777777" w:rsidTr="00FE7326">
        <w:tc>
          <w:tcPr>
            <w:tcW w:w="10076" w:type="dxa"/>
            <w:gridSpan w:val="5"/>
            <w:tcBorders>
              <w:top w:val="nil"/>
              <w:left w:val="nil"/>
              <w:bottom w:val="nil"/>
              <w:right w:val="nil"/>
            </w:tcBorders>
          </w:tcPr>
          <w:p w14:paraId="29E10A4D"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38D2FFE1" w14:textId="77777777" w:rsidTr="00FE7326">
        <w:tc>
          <w:tcPr>
            <w:tcW w:w="10076" w:type="dxa"/>
            <w:gridSpan w:val="5"/>
            <w:tcBorders>
              <w:top w:val="nil"/>
              <w:left w:val="nil"/>
              <w:bottom w:val="nil"/>
              <w:right w:val="nil"/>
            </w:tcBorders>
          </w:tcPr>
          <w:p w14:paraId="0A7154E8"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0839322F" w14:textId="77777777" w:rsidTr="00FE7326">
        <w:tc>
          <w:tcPr>
            <w:tcW w:w="10076" w:type="dxa"/>
            <w:gridSpan w:val="5"/>
            <w:tcBorders>
              <w:top w:val="nil"/>
              <w:left w:val="nil"/>
              <w:bottom w:val="nil"/>
              <w:right w:val="nil"/>
            </w:tcBorders>
          </w:tcPr>
          <w:p w14:paraId="11AF2C0A"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5DAD2B60" w14:textId="77777777" w:rsidTr="00FE7326">
        <w:tc>
          <w:tcPr>
            <w:tcW w:w="10076" w:type="dxa"/>
            <w:gridSpan w:val="5"/>
            <w:tcBorders>
              <w:top w:val="nil"/>
              <w:left w:val="nil"/>
              <w:bottom w:val="nil"/>
              <w:right w:val="nil"/>
            </w:tcBorders>
          </w:tcPr>
          <w:p w14:paraId="1546F18B"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7A3A86AF" w14:textId="77777777" w:rsidTr="00FE7326">
        <w:tc>
          <w:tcPr>
            <w:tcW w:w="10076" w:type="dxa"/>
            <w:gridSpan w:val="5"/>
            <w:tcBorders>
              <w:top w:val="nil"/>
              <w:left w:val="nil"/>
              <w:bottom w:val="nil"/>
              <w:right w:val="nil"/>
            </w:tcBorders>
          </w:tcPr>
          <w:p w14:paraId="5765DF76"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6F8E2863" w14:textId="77777777" w:rsidTr="00FE7326">
        <w:tc>
          <w:tcPr>
            <w:tcW w:w="10076" w:type="dxa"/>
            <w:gridSpan w:val="5"/>
            <w:tcBorders>
              <w:top w:val="nil"/>
              <w:left w:val="nil"/>
              <w:bottom w:val="nil"/>
              <w:right w:val="nil"/>
            </w:tcBorders>
          </w:tcPr>
          <w:p w14:paraId="324DD917"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73A43CC8" w14:textId="77777777" w:rsidTr="00FE7326">
        <w:tc>
          <w:tcPr>
            <w:tcW w:w="10076" w:type="dxa"/>
            <w:gridSpan w:val="5"/>
            <w:tcBorders>
              <w:top w:val="nil"/>
              <w:left w:val="nil"/>
              <w:bottom w:val="nil"/>
              <w:right w:val="nil"/>
            </w:tcBorders>
          </w:tcPr>
          <w:p w14:paraId="3BB0406C"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2AD61DE0" w14:textId="77777777" w:rsidTr="00FE7326">
        <w:tc>
          <w:tcPr>
            <w:tcW w:w="10076" w:type="dxa"/>
            <w:gridSpan w:val="5"/>
            <w:tcBorders>
              <w:top w:val="nil"/>
              <w:left w:val="nil"/>
              <w:bottom w:val="nil"/>
              <w:right w:val="nil"/>
            </w:tcBorders>
          </w:tcPr>
          <w:p w14:paraId="7EBCC4C8"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34405759" w14:textId="77777777" w:rsidTr="00FE7326">
        <w:tc>
          <w:tcPr>
            <w:tcW w:w="10076" w:type="dxa"/>
            <w:gridSpan w:val="5"/>
            <w:tcBorders>
              <w:top w:val="nil"/>
              <w:left w:val="nil"/>
              <w:bottom w:val="nil"/>
              <w:right w:val="nil"/>
            </w:tcBorders>
          </w:tcPr>
          <w:p w14:paraId="7344DF88"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44654074" w14:textId="77777777" w:rsidTr="00FE7326">
        <w:tc>
          <w:tcPr>
            <w:tcW w:w="10076" w:type="dxa"/>
            <w:gridSpan w:val="5"/>
            <w:tcBorders>
              <w:top w:val="nil"/>
              <w:left w:val="nil"/>
              <w:bottom w:val="nil"/>
              <w:right w:val="nil"/>
            </w:tcBorders>
          </w:tcPr>
          <w:p w14:paraId="2363BD63"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2444EE27" w14:textId="77777777" w:rsidTr="00FE7326">
        <w:tc>
          <w:tcPr>
            <w:tcW w:w="10076" w:type="dxa"/>
            <w:gridSpan w:val="5"/>
            <w:tcBorders>
              <w:top w:val="nil"/>
              <w:left w:val="nil"/>
              <w:bottom w:val="nil"/>
              <w:right w:val="nil"/>
            </w:tcBorders>
          </w:tcPr>
          <w:p w14:paraId="7B667289"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245B45F5" w14:textId="77777777" w:rsidTr="00FE7326">
        <w:tc>
          <w:tcPr>
            <w:tcW w:w="10076" w:type="dxa"/>
            <w:gridSpan w:val="5"/>
            <w:tcBorders>
              <w:top w:val="nil"/>
              <w:left w:val="nil"/>
              <w:bottom w:val="nil"/>
              <w:right w:val="nil"/>
            </w:tcBorders>
          </w:tcPr>
          <w:p w14:paraId="037115BA"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3B8E222A" w14:textId="77777777" w:rsidTr="00FE7326">
        <w:tc>
          <w:tcPr>
            <w:tcW w:w="10076" w:type="dxa"/>
            <w:gridSpan w:val="5"/>
            <w:tcBorders>
              <w:top w:val="nil"/>
              <w:left w:val="nil"/>
              <w:bottom w:val="nil"/>
              <w:right w:val="nil"/>
            </w:tcBorders>
          </w:tcPr>
          <w:p w14:paraId="5C97831F"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5863B1AF" w14:textId="77777777" w:rsidTr="00FE7326">
        <w:tc>
          <w:tcPr>
            <w:tcW w:w="10076" w:type="dxa"/>
            <w:gridSpan w:val="5"/>
            <w:tcBorders>
              <w:top w:val="nil"/>
              <w:left w:val="nil"/>
              <w:bottom w:val="nil"/>
              <w:right w:val="nil"/>
            </w:tcBorders>
          </w:tcPr>
          <w:p w14:paraId="56C1804B"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55A04255" w14:textId="77777777" w:rsidTr="00FE7326">
        <w:tc>
          <w:tcPr>
            <w:tcW w:w="10076" w:type="dxa"/>
            <w:gridSpan w:val="5"/>
            <w:tcBorders>
              <w:top w:val="nil"/>
              <w:left w:val="nil"/>
              <w:bottom w:val="nil"/>
              <w:right w:val="nil"/>
            </w:tcBorders>
          </w:tcPr>
          <w:p w14:paraId="03A46AC2"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0A3729A8" w14:textId="77777777" w:rsidTr="00FE7326">
        <w:tc>
          <w:tcPr>
            <w:tcW w:w="10076" w:type="dxa"/>
            <w:gridSpan w:val="5"/>
            <w:tcBorders>
              <w:top w:val="nil"/>
              <w:left w:val="nil"/>
              <w:bottom w:val="nil"/>
              <w:right w:val="nil"/>
            </w:tcBorders>
          </w:tcPr>
          <w:p w14:paraId="001D9704"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6C832E9A" w14:textId="77777777" w:rsidTr="00FE7326">
        <w:tc>
          <w:tcPr>
            <w:tcW w:w="10076" w:type="dxa"/>
            <w:gridSpan w:val="5"/>
            <w:tcBorders>
              <w:top w:val="nil"/>
              <w:left w:val="nil"/>
              <w:bottom w:val="nil"/>
              <w:right w:val="nil"/>
            </w:tcBorders>
          </w:tcPr>
          <w:p w14:paraId="0145C42A"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2CA6ACCF" w14:textId="77777777" w:rsidTr="00FE7326">
        <w:tc>
          <w:tcPr>
            <w:tcW w:w="10076" w:type="dxa"/>
            <w:gridSpan w:val="5"/>
            <w:tcBorders>
              <w:top w:val="nil"/>
              <w:left w:val="nil"/>
              <w:bottom w:val="nil"/>
              <w:right w:val="nil"/>
            </w:tcBorders>
          </w:tcPr>
          <w:p w14:paraId="7F9FB318"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6D1F5E3C" w14:textId="77777777" w:rsidTr="00FE7326">
        <w:tc>
          <w:tcPr>
            <w:tcW w:w="10076" w:type="dxa"/>
            <w:gridSpan w:val="5"/>
            <w:tcBorders>
              <w:top w:val="nil"/>
              <w:left w:val="nil"/>
              <w:bottom w:val="nil"/>
              <w:right w:val="nil"/>
            </w:tcBorders>
          </w:tcPr>
          <w:p w14:paraId="11405C3E"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2991D61E" w14:textId="77777777" w:rsidTr="00FE7326">
        <w:tc>
          <w:tcPr>
            <w:tcW w:w="10076" w:type="dxa"/>
            <w:gridSpan w:val="5"/>
            <w:tcBorders>
              <w:top w:val="nil"/>
              <w:left w:val="nil"/>
              <w:bottom w:val="nil"/>
              <w:right w:val="nil"/>
            </w:tcBorders>
          </w:tcPr>
          <w:p w14:paraId="676F07F9"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78422DA7" w14:textId="77777777" w:rsidTr="00FE7326">
        <w:tc>
          <w:tcPr>
            <w:tcW w:w="10076" w:type="dxa"/>
            <w:gridSpan w:val="5"/>
            <w:tcBorders>
              <w:top w:val="nil"/>
              <w:left w:val="nil"/>
              <w:bottom w:val="nil"/>
              <w:right w:val="nil"/>
            </w:tcBorders>
          </w:tcPr>
          <w:p w14:paraId="5ACFFDA3"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76EB6183" w14:textId="77777777" w:rsidTr="00FE7326">
        <w:tc>
          <w:tcPr>
            <w:tcW w:w="10076" w:type="dxa"/>
            <w:gridSpan w:val="5"/>
            <w:tcBorders>
              <w:top w:val="nil"/>
              <w:left w:val="nil"/>
              <w:bottom w:val="nil"/>
              <w:right w:val="nil"/>
            </w:tcBorders>
          </w:tcPr>
          <w:p w14:paraId="1DDE5EE6"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50E51440" w14:textId="77777777" w:rsidTr="00FE7326">
        <w:tc>
          <w:tcPr>
            <w:tcW w:w="10076" w:type="dxa"/>
            <w:gridSpan w:val="5"/>
            <w:tcBorders>
              <w:top w:val="nil"/>
              <w:left w:val="nil"/>
              <w:bottom w:val="nil"/>
              <w:right w:val="nil"/>
            </w:tcBorders>
          </w:tcPr>
          <w:p w14:paraId="3F08D520" w14:textId="07A9C6F0" w:rsidR="00C14E2B" w:rsidRPr="00932E30" w:rsidRDefault="00C14E2B" w:rsidP="00C14E2B">
            <w:pPr>
              <w:pStyle w:val="BodyText"/>
              <w:numPr>
                <w:ilvl w:val="0"/>
                <w:numId w:val="26"/>
              </w:numPr>
              <w:spacing w:line="360" w:lineRule="auto"/>
              <w:ind w:left="458"/>
              <w:rPr>
                <w:b/>
                <w:bCs/>
                <w:lang w:val="id-ID"/>
              </w:rPr>
            </w:pPr>
            <w:r w:rsidRPr="00932E30">
              <w:rPr>
                <w:b/>
                <w:bCs/>
                <w:lang w:val="id-ID"/>
              </w:rPr>
              <w:t>Pelaksa</w:t>
            </w:r>
            <w:r>
              <w:rPr>
                <w:b/>
                <w:bCs/>
                <w:lang w:val="en-US"/>
              </w:rPr>
              <w:t>na</w:t>
            </w:r>
            <w:r w:rsidRPr="00932E30">
              <w:rPr>
                <w:b/>
                <w:bCs/>
                <w:lang w:val="id-ID"/>
              </w:rPr>
              <w:t>an efektivitas, efisiensi, transparansi dan akuntabilitas program</w:t>
            </w:r>
          </w:p>
        </w:tc>
      </w:tr>
      <w:tr w:rsidR="00C14E2B" w:rsidRPr="00932E30" w14:paraId="57D19730" w14:textId="77777777" w:rsidTr="00FE7326">
        <w:tc>
          <w:tcPr>
            <w:tcW w:w="10076" w:type="dxa"/>
            <w:gridSpan w:val="5"/>
            <w:tcBorders>
              <w:top w:val="nil"/>
              <w:left w:val="nil"/>
              <w:bottom w:val="nil"/>
              <w:right w:val="nil"/>
            </w:tcBorders>
          </w:tcPr>
          <w:p w14:paraId="7F46BD1A"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46E6229E" w14:textId="77777777" w:rsidTr="00FE7326">
        <w:tc>
          <w:tcPr>
            <w:tcW w:w="10076" w:type="dxa"/>
            <w:gridSpan w:val="5"/>
            <w:tcBorders>
              <w:top w:val="nil"/>
              <w:left w:val="nil"/>
              <w:bottom w:val="nil"/>
              <w:right w:val="nil"/>
            </w:tcBorders>
          </w:tcPr>
          <w:p w14:paraId="1EA1F950"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517AC67D" w14:textId="77777777" w:rsidTr="00FE7326">
        <w:tc>
          <w:tcPr>
            <w:tcW w:w="10076" w:type="dxa"/>
            <w:gridSpan w:val="5"/>
            <w:tcBorders>
              <w:top w:val="nil"/>
              <w:left w:val="nil"/>
              <w:bottom w:val="nil"/>
              <w:right w:val="nil"/>
            </w:tcBorders>
          </w:tcPr>
          <w:p w14:paraId="05CAD5DA"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7F12AAF8" w14:textId="77777777" w:rsidTr="00FE7326">
        <w:tc>
          <w:tcPr>
            <w:tcW w:w="10076" w:type="dxa"/>
            <w:gridSpan w:val="5"/>
            <w:tcBorders>
              <w:top w:val="nil"/>
              <w:left w:val="nil"/>
              <w:bottom w:val="nil"/>
              <w:right w:val="nil"/>
            </w:tcBorders>
          </w:tcPr>
          <w:p w14:paraId="6E1D8F63"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4F558CC6" w14:textId="77777777" w:rsidTr="00FE7326">
        <w:tc>
          <w:tcPr>
            <w:tcW w:w="10076" w:type="dxa"/>
            <w:gridSpan w:val="5"/>
            <w:tcBorders>
              <w:top w:val="nil"/>
              <w:left w:val="nil"/>
              <w:bottom w:val="nil"/>
              <w:right w:val="nil"/>
            </w:tcBorders>
          </w:tcPr>
          <w:p w14:paraId="0A35DC6A"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2F8E37FD" w14:textId="77777777" w:rsidTr="00FE7326">
        <w:tc>
          <w:tcPr>
            <w:tcW w:w="10076" w:type="dxa"/>
            <w:gridSpan w:val="5"/>
            <w:tcBorders>
              <w:top w:val="nil"/>
              <w:left w:val="nil"/>
              <w:bottom w:val="nil"/>
              <w:right w:val="nil"/>
            </w:tcBorders>
          </w:tcPr>
          <w:p w14:paraId="20065F99"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6468F691" w14:textId="77777777" w:rsidTr="00FE7326">
        <w:tc>
          <w:tcPr>
            <w:tcW w:w="10076" w:type="dxa"/>
            <w:gridSpan w:val="5"/>
            <w:tcBorders>
              <w:top w:val="nil"/>
              <w:left w:val="nil"/>
              <w:bottom w:val="nil"/>
              <w:right w:val="nil"/>
            </w:tcBorders>
          </w:tcPr>
          <w:p w14:paraId="7E06C2B8"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78646FF7" w14:textId="77777777" w:rsidTr="00FE7326">
        <w:tc>
          <w:tcPr>
            <w:tcW w:w="10076" w:type="dxa"/>
            <w:gridSpan w:val="5"/>
            <w:tcBorders>
              <w:top w:val="nil"/>
              <w:left w:val="nil"/>
              <w:bottom w:val="nil"/>
              <w:right w:val="nil"/>
            </w:tcBorders>
          </w:tcPr>
          <w:p w14:paraId="29C7FDE8"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64A7B712" w14:textId="77777777" w:rsidTr="00FE7326">
        <w:tc>
          <w:tcPr>
            <w:tcW w:w="10076" w:type="dxa"/>
            <w:gridSpan w:val="5"/>
            <w:tcBorders>
              <w:top w:val="nil"/>
              <w:left w:val="nil"/>
              <w:bottom w:val="nil"/>
              <w:right w:val="nil"/>
            </w:tcBorders>
          </w:tcPr>
          <w:p w14:paraId="402849E5"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26468CE1" w14:textId="77777777" w:rsidTr="00FE7326">
        <w:tc>
          <w:tcPr>
            <w:tcW w:w="10076" w:type="dxa"/>
            <w:gridSpan w:val="5"/>
            <w:tcBorders>
              <w:top w:val="nil"/>
              <w:left w:val="nil"/>
              <w:bottom w:val="nil"/>
              <w:right w:val="nil"/>
            </w:tcBorders>
          </w:tcPr>
          <w:p w14:paraId="1127286D"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791D51E9" w14:textId="77777777" w:rsidTr="00FE7326">
        <w:tc>
          <w:tcPr>
            <w:tcW w:w="10076" w:type="dxa"/>
            <w:gridSpan w:val="5"/>
            <w:tcBorders>
              <w:top w:val="nil"/>
              <w:left w:val="nil"/>
              <w:bottom w:val="nil"/>
              <w:right w:val="nil"/>
            </w:tcBorders>
          </w:tcPr>
          <w:p w14:paraId="7B975ED0" w14:textId="77777777" w:rsidR="00C14E2B" w:rsidRPr="00932E30" w:rsidRDefault="00C14E2B" w:rsidP="00C14E2B">
            <w:pPr>
              <w:pStyle w:val="BodyText"/>
              <w:spacing w:line="360" w:lineRule="auto"/>
              <w:ind w:left="458"/>
              <w:jc w:val="both"/>
              <w:rPr>
                <w:lang w:val="id-ID"/>
              </w:rPr>
            </w:pPr>
            <w:r w:rsidRPr="00932E30">
              <w:rPr>
                <w:lang w:val="id-ID"/>
              </w:rPr>
              <w:lastRenderedPageBreak/>
              <w:t>………………………………………………………………………………………………</w:t>
            </w:r>
          </w:p>
        </w:tc>
      </w:tr>
      <w:tr w:rsidR="00C14E2B" w:rsidRPr="00932E30" w14:paraId="4503277E" w14:textId="77777777" w:rsidTr="00FE7326">
        <w:tc>
          <w:tcPr>
            <w:tcW w:w="10076" w:type="dxa"/>
            <w:gridSpan w:val="5"/>
            <w:tcBorders>
              <w:top w:val="nil"/>
              <w:left w:val="nil"/>
              <w:bottom w:val="nil"/>
              <w:right w:val="nil"/>
            </w:tcBorders>
          </w:tcPr>
          <w:p w14:paraId="74DC5DB0"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4681346A" w14:textId="77777777" w:rsidTr="00FE7326">
        <w:tc>
          <w:tcPr>
            <w:tcW w:w="10076" w:type="dxa"/>
            <w:gridSpan w:val="5"/>
            <w:tcBorders>
              <w:top w:val="nil"/>
              <w:left w:val="nil"/>
              <w:bottom w:val="nil"/>
              <w:right w:val="nil"/>
            </w:tcBorders>
          </w:tcPr>
          <w:p w14:paraId="250EDEAC"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45702F2C" w14:textId="77777777" w:rsidTr="00FE7326">
        <w:tc>
          <w:tcPr>
            <w:tcW w:w="10076" w:type="dxa"/>
            <w:gridSpan w:val="5"/>
            <w:tcBorders>
              <w:top w:val="nil"/>
              <w:left w:val="nil"/>
              <w:bottom w:val="nil"/>
              <w:right w:val="nil"/>
            </w:tcBorders>
          </w:tcPr>
          <w:p w14:paraId="65C4AEBB"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3EE10C45" w14:textId="77777777" w:rsidTr="00FE7326">
        <w:tc>
          <w:tcPr>
            <w:tcW w:w="10076" w:type="dxa"/>
            <w:gridSpan w:val="5"/>
            <w:tcBorders>
              <w:top w:val="nil"/>
              <w:left w:val="nil"/>
              <w:bottom w:val="nil"/>
              <w:right w:val="nil"/>
            </w:tcBorders>
          </w:tcPr>
          <w:p w14:paraId="7BCE92C2"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5C55F16F" w14:textId="77777777" w:rsidTr="00FE7326">
        <w:tc>
          <w:tcPr>
            <w:tcW w:w="10076" w:type="dxa"/>
            <w:gridSpan w:val="5"/>
            <w:tcBorders>
              <w:top w:val="nil"/>
              <w:left w:val="nil"/>
              <w:bottom w:val="nil"/>
              <w:right w:val="nil"/>
            </w:tcBorders>
          </w:tcPr>
          <w:p w14:paraId="5AA08D34"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19CE7CF2" w14:textId="77777777" w:rsidTr="00FE7326">
        <w:tc>
          <w:tcPr>
            <w:tcW w:w="10076" w:type="dxa"/>
            <w:gridSpan w:val="5"/>
            <w:tcBorders>
              <w:top w:val="nil"/>
              <w:left w:val="nil"/>
              <w:bottom w:val="nil"/>
              <w:right w:val="nil"/>
            </w:tcBorders>
          </w:tcPr>
          <w:p w14:paraId="681C1E97"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7AC1D369" w14:textId="77777777" w:rsidTr="00FE7326">
        <w:tc>
          <w:tcPr>
            <w:tcW w:w="10076" w:type="dxa"/>
            <w:gridSpan w:val="5"/>
            <w:tcBorders>
              <w:top w:val="nil"/>
              <w:left w:val="nil"/>
              <w:bottom w:val="nil"/>
              <w:right w:val="nil"/>
            </w:tcBorders>
          </w:tcPr>
          <w:p w14:paraId="219C0D95"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1CD60835" w14:textId="77777777" w:rsidTr="00FE7326">
        <w:tc>
          <w:tcPr>
            <w:tcW w:w="10076" w:type="dxa"/>
            <w:gridSpan w:val="5"/>
            <w:tcBorders>
              <w:top w:val="nil"/>
              <w:left w:val="nil"/>
              <w:bottom w:val="nil"/>
              <w:right w:val="nil"/>
            </w:tcBorders>
          </w:tcPr>
          <w:p w14:paraId="78D84B84"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23DD5D9F" w14:textId="77777777" w:rsidTr="00FE7326">
        <w:tc>
          <w:tcPr>
            <w:tcW w:w="10076" w:type="dxa"/>
            <w:gridSpan w:val="5"/>
            <w:tcBorders>
              <w:top w:val="nil"/>
              <w:left w:val="nil"/>
              <w:bottom w:val="nil"/>
              <w:right w:val="nil"/>
            </w:tcBorders>
          </w:tcPr>
          <w:p w14:paraId="5A059977"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610955B9" w14:textId="77777777" w:rsidTr="00FE7326">
        <w:tc>
          <w:tcPr>
            <w:tcW w:w="10076" w:type="dxa"/>
            <w:gridSpan w:val="5"/>
            <w:tcBorders>
              <w:top w:val="nil"/>
              <w:left w:val="nil"/>
              <w:bottom w:val="nil"/>
              <w:right w:val="nil"/>
            </w:tcBorders>
          </w:tcPr>
          <w:p w14:paraId="7E5D6C1B"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7DE0BFF5" w14:textId="77777777" w:rsidTr="00FE7326">
        <w:tc>
          <w:tcPr>
            <w:tcW w:w="10076" w:type="dxa"/>
            <w:gridSpan w:val="5"/>
            <w:tcBorders>
              <w:top w:val="nil"/>
              <w:left w:val="nil"/>
              <w:bottom w:val="nil"/>
              <w:right w:val="nil"/>
            </w:tcBorders>
          </w:tcPr>
          <w:p w14:paraId="3E2A753F"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2253E328" w14:textId="77777777" w:rsidTr="00FE7326">
        <w:tc>
          <w:tcPr>
            <w:tcW w:w="10076" w:type="dxa"/>
            <w:gridSpan w:val="5"/>
            <w:tcBorders>
              <w:top w:val="nil"/>
              <w:left w:val="nil"/>
              <w:bottom w:val="nil"/>
              <w:right w:val="nil"/>
            </w:tcBorders>
          </w:tcPr>
          <w:p w14:paraId="3231248C"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78B4CC81" w14:textId="77777777" w:rsidTr="00FE7326">
        <w:tc>
          <w:tcPr>
            <w:tcW w:w="10076" w:type="dxa"/>
            <w:gridSpan w:val="5"/>
            <w:tcBorders>
              <w:top w:val="nil"/>
              <w:left w:val="nil"/>
              <w:bottom w:val="nil"/>
              <w:right w:val="nil"/>
            </w:tcBorders>
          </w:tcPr>
          <w:p w14:paraId="073E3646"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36D70CAE" w14:textId="77777777" w:rsidTr="00FE7326">
        <w:tc>
          <w:tcPr>
            <w:tcW w:w="10076" w:type="dxa"/>
            <w:gridSpan w:val="5"/>
            <w:tcBorders>
              <w:top w:val="nil"/>
              <w:left w:val="nil"/>
              <w:bottom w:val="nil"/>
              <w:right w:val="nil"/>
            </w:tcBorders>
          </w:tcPr>
          <w:p w14:paraId="4B167017"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04A27A15" w14:textId="77777777" w:rsidTr="00FE7326">
        <w:tc>
          <w:tcPr>
            <w:tcW w:w="10076" w:type="dxa"/>
            <w:gridSpan w:val="5"/>
            <w:tcBorders>
              <w:top w:val="nil"/>
              <w:left w:val="nil"/>
              <w:bottom w:val="nil"/>
              <w:right w:val="nil"/>
            </w:tcBorders>
          </w:tcPr>
          <w:p w14:paraId="730E3F62"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66CC4691" w14:textId="77777777" w:rsidTr="00FE7326">
        <w:tc>
          <w:tcPr>
            <w:tcW w:w="10076" w:type="dxa"/>
            <w:gridSpan w:val="5"/>
            <w:tcBorders>
              <w:top w:val="nil"/>
              <w:left w:val="nil"/>
              <w:bottom w:val="nil"/>
              <w:right w:val="nil"/>
            </w:tcBorders>
          </w:tcPr>
          <w:p w14:paraId="68322542"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5AD5BB4F" w14:textId="77777777" w:rsidTr="00FE7326">
        <w:tc>
          <w:tcPr>
            <w:tcW w:w="10076" w:type="dxa"/>
            <w:gridSpan w:val="5"/>
            <w:tcBorders>
              <w:top w:val="nil"/>
              <w:left w:val="nil"/>
              <w:bottom w:val="nil"/>
              <w:right w:val="nil"/>
            </w:tcBorders>
          </w:tcPr>
          <w:p w14:paraId="45BC109A"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43A74E4C" w14:textId="77777777" w:rsidTr="00FE7326">
        <w:tc>
          <w:tcPr>
            <w:tcW w:w="10076" w:type="dxa"/>
            <w:gridSpan w:val="5"/>
            <w:tcBorders>
              <w:top w:val="nil"/>
              <w:left w:val="nil"/>
              <w:bottom w:val="nil"/>
              <w:right w:val="nil"/>
            </w:tcBorders>
          </w:tcPr>
          <w:p w14:paraId="547FBDF5"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63145B9E" w14:textId="77777777" w:rsidTr="00FE7326">
        <w:tc>
          <w:tcPr>
            <w:tcW w:w="10076" w:type="dxa"/>
            <w:gridSpan w:val="5"/>
            <w:tcBorders>
              <w:top w:val="nil"/>
              <w:left w:val="nil"/>
              <w:bottom w:val="nil"/>
              <w:right w:val="nil"/>
            </w:tcBorders>
          </w:tcPr>
          <w:p w14:paraId="0473A1D7"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1CA61BC8" w14:textId="77777777" w:rsidTr="00FE7326">
        <w:tc>
          <w:tcPr>
            <w:tcW w:w="10076" w:type="dxa"/>
            <w:gridSpan w:val="5"/>
            <w:tcBorders>
              <w:top w:val="nil"/>
              <w:left w:val="nil"/>
              <w:bottom w:val="nil"/>
              <w:right w:val="nil"/>
            </w:tcBorders>
          </w:tcPr>
          <w:p w14:paraId="1F0BA42D"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14801882" w14:textId="77777777" w:rsidTr="00FE7326">
        <w:tc>
          <w:tcPr>
            <w:tcW w:w="10076" w:type="dxa"/>
            <w:gridSpan w:val="5"/>
            <w:tcBorders>
              <w:top w:val="nil"/>
              <w:left w:val="nil"/>
              <w:bottom w:val="nil"/>
              <w:right w:val="nil"/>
            </w:tcBorders>
          </w:tcPr>
          <w:p w14:paraId="2B847B6F"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522D7413" w14:textId="77777777" w:rsidTr="00FE7326">
        <w:tc>
          <w:tcPr>
            <w:tcW w:w="10076" w:type="dxa"/>
            <w:gridSpan w:val="5"/>
            <w:tcBorders>
              <w:top w:val="nil"/>
              <w:left w:val="nil"/>
              <w:bottom w:val="nil"/>
              <w:right w:val="nil"/>
            </w:tcBorders>
          </w:tcPr>
          <w:p w14:paraId="1138FC23" w14:textId="77777777" w:rsidR="00C14E2B" w:rsidRPr="00932E30" w:rsidRDefault="00C14E2B" w:rsidP="00C14E2B">
            <w:pPr>
              <w:pStyle w:val="BodyText"/>
              <w:spacing w:line="360" w:lineRule="auto"/>
              <w:ind w:left="458"/>
              <w:jc w:val="both"/>
              <w:rPr>
                <w:lang w:val="id-ID"/>
              </w:rPr>
            </w:pPr>
            <w:r w:rsidRPr="00932E30">
              <w:rPr>
                <w:lang w:val="id-ID"/>
              </w:rPr>
              <w:t>………………………………………………………………………………………………</w:t>
            </w:r>
          </w:p>
        </w:tc>
      </w:tr>
      <w:tr w:rsidR="00C14E2B" w:rsidRPr="00932E30" w14:paraId="6623F71B" w14:textId="77777777" w:rsidTr="00FE7326">
        <w:trPr>
          <w:trHeight w:val="83"/>
        </w:trPr>
        <w:tc>
          <w:tcPr>
            <w:tcW w:w="10076" w:type="dxa"/>
            <w:gridSpan w:val="5"/>
            <w:tcBorders>
              <w:top w:val="nil"/>
              <w:left w:val="nil"/>
              <w:bottom w:val="nil"/>
              <w:right w:val="nil"/>
            </w:tcBorders>
          </w:tcPr>
          <w:p w14:paraId="4B9E7704" w14:textId="77777777" w:rsidR="00C14E2B" w:rsidRDefault="00C14E2B" w:rsidP="00C14E2B">
            <w:pPr>
              <w:pStyle w:val="BodyText"/>
              <w:spacing w:line="360" w:lineRule="auto"/>
              <w:ind w:left="458"/>
              <w:jc w:val="both"/>
              <w:rPr>
                <w:lang w:val="id-ID"/>
              </w:rPr>
            </w:pPr>
            <w:r w:rsidRPr="00932E30">
              <w:rPr>
                <w:lang w:val="id-ID"/>
              </w:rPr>
              <w:t>………………………………………………………………………………………………</w:t>
            </w:r>
          </w:p>
          <w:p w14:paraId="6DD34892" w14:textId="3A13B8DF" w:rsidR="00C14E2B" w:rsidRPr="00FE7326" w:rsidRDefault="00C14E2B" w:rsidP="00FE7326">
            <w:pPr>
              <w:pStyle w:val="BodyText"/>
              <w:numPr>
                <w:ilvl w:val="0"/>
                <w:numId w:val="26"/>
              </w:numPr>
              <w:jc w:val="both"/>
              <w:rPr>
                <w:b/>
                <w:bCs/>
              </w:rPr>
            </w:pPr>
            <w:r w:rsidRPr="00FE7326">
              <w:rPr>
                <w:b/>
                <w:bCs/>
              </w:rPr>
              <w:t>Aspek Moralitas/Integritas Diri</w:t>
            </w:r>
          </w:p>
          <w:p w14:paraId="2F006F38" w14:textId="77777777" w:rsidR="00FE7326" w:rsidRPr="00FE7326" w:rsidRDefault="00FE7326" w:rsidP="00FE7326">
            <w:pPr>
              <w:pStyle w:val="BodyText"/>
              <w:ind w:left="459"/>
              <w:jc w:val="both"/>
              <w:rPr>
                <w:sz w:val="20"/>
                <w:szCs w:val="20"/>
                <w:lang w:val="en-US"/>
              </w:rPr>
            </w:pPr>
            <w:r>
              <w:rPr>
                <w:lang w:val="en-US"/>
              </w:rPr>
              <w:t xml:space="preserve">     </w:t>
            </w:r>
            <w:r w:rsidR="00C14E2B" w:rsidRPr="00FE7326">
              <w:rPr>
                <w:sz w:val="20"/>
                <w:szCs w:val="20"/>
              </w:rPr>
              <w:t xml:space="preserve">Petunjuk : Uraikan nilai-nilai moralitas/integritas diri yang selama ini Saudara pegang teguh </w:t>
            </w:r>
            <w:r w:rsidRPr="00FE7326">
              <w:rPr>
                <w:sz w:val="20"/>
                <w:szCs w:val="20"/>
                <w:lang w:val="en-US"/>
              </w:rPr>
              <w:t xml:space="preserve">   </w:t>
            </w:r>
          </w:p>
          <w:p w14:paraId="2AF57B1E" w14:textId="57A4555C" w:rsidR="00C14E2B" w:rsidRDefault="00FE7326" w:rsidP="00FE7326">
            <w:pPr>
              <w:pStyle w:val="BodyText"/>
              <w:ind w:left="459"/>
              <w:jc w:val="both"/>
              <w:rPr>
                <w:sz w:val="20"/>
                <w:szCs w:val="20"/>
              </w:rPr>
            </w:pPr>
            <w:r w:rsidRPr="00FE7326">
              <w:rPr>
                <w:sz w:val="20"/>
                <w:szCs w:val="20"/>
                <w:lang w:val="en-US"/>
              </w:rPr>
              <w:t xml:space="preserve">      </w:t>
            </w:r>
            <w:r w:rsidR="00C14E2B" w:rsidRPr="00FE7326">
              <w:rPr>
                <w:sz w:val="20"/>
                <w:szCs w:val="20"/>
              </w:rPr>
              <w:t>dalam menjalankan profesi Saudara!</w:t>
            </w:r>
          </w:p>
          <w:p w14:paraId="566B7E1E" w14:textId="2A6B7291" w:rsidR="00FE7326" w:rsidRDefault="00FE7326" w:rsidP="00A1086F">
            <w:pPr>
              <w:pStyle w:val="BodyText"/>
              <w:spacing w:line="360" w:lineRule="auto"/>
              <w:jc w:val="both"/>
              <w:rPr>
                <w:lang w:val="id-ID"/>
              </w:rPr>
            </w:pPr>
            <w:r>
              <w:rPr>
                <w:sz w:val="20"/>
                <w:szCs w:val="20"/>
                <w:lang w:val="en-US"/>
              </w:rPr>
              <w:t xml:space="preserve">                </w:t>
            </w:r>
            <w:r w:rsidRPr="00932E30">
              <w:rPr>
                <w:lang w:val="id-ID"/>
              </w:rPr>
              <w:t>………………………………………………………………………………………………</w:t>
            </w:r>
          </w:p>
          <w:p w14:paraId="7716DEAB" w14:textId="5FD34467" w:rsidR="00FE7326" w:rsidRDefault="00FE7326" w:rsidP="00A1086F">
            <w:pPr>
              <w:pStyle w:val="BodyText"/>
              <w:spacing w:line="360" w:lineRule="auto"/>
              <w:jc w:val="both"/>
              <w:rPr>
                <w:lang w:val="en-US"/>
              </w:rPr>
            </w:pPr>
            <w:r>
              <w:rPr>
                <w:lang w:val="en-US"/>
              </w:rPr>
              <w:t xml:space="preserve">              </w:t>
            </w:r>
            <w:r w:rsidRPr="00932E30">
              <w:rPr>
                <w:lang w:val="id-ID"/>
              </w:rPr>
              <w:t>……………………………………………………………………………………………</w:t>
            </w:r>
            <w:r>
              <w:rPr>
                <w:lang w:val="en-US"/>
              </w:rPr>
              <w:t>...</w:t>
            </w:r>
          </w:p>
          <w:p w14:paraId="46F40A12" w14:textId="31698E77" w:rsidR="00FE7326" w:rsidRDefault="00FE7326" w:rsidP="00A1086F">
            <w:pPr>
              <w:pStyle w:val="BodyText"/>
              <w:spacing w:line="360" w:lineRule="auto"/>
              <w:jc w:val="both"/>
              <w:rPr>
                <w:lang w:val="en-US"/>
              </w:rPr>
            </w:pPr>
            <w:r>
              <w:rPr>
                <w:lang w:val="en-US"/>
              </w:rPr>
              <w:t xml:space="preserve">              </w:t>
            </w:r>
            <w:r w:rsidRPr="00932E30">
              <w:rPr>
                <w:lang w:val="id-ID"/>
              </w:rPr>
              <w:t>……………………………………………………………………………………………</w:t>
            </w:r>
            <w:r>
              <w:rPr>
                <w:lang w:val="en-US"/>
              </w:rPr>
              <w:t>...</w:t>
            </w:r>
          </w:p>
          <w:p w14:paraId="620E3361" w14:textId="407887F8" w:rsidR="00FE7326" w:rsidRPr="00FE7326" w:rsidRDefault="00FE7326" w:rsidP="00A1086F">
            <w:pPr>
              <w:pStyle w:val="BodyText"/>
              <w:spacing w:line="360" w:lineRule="auto"/>
              <w:jc w:val="both"/>
              <w:rPr>
                <w:lang w:val="en-US"/>
              </w:rPr>
            </w:pPr>
            <w:r>
              <w:rPr>
                <w:lang w:val="en-US"/>
              </w:rPr>
              <w:t xml:space="preserve">              </w:t>
            </w:r>
            <w:r w:rsidRPr="00932E30">
              <w:rPr>
                <w:lang w:val="id-ID"/>
              </w:rPr>
              <w:t>……………………………………………………………………………………………</w:t>
            </w:r>
            <w:r>
              <w:rPr>
                <w:lang w:val="en-US"/>
              </w:rPr>
              <w:t>..</w:t>
            </w:r>
          </w:p>
          <w:p w14:paraId="55D5FF81" w14:textId="77777777" w:rsidR="00FE7326" w:rsidRDefault="00FE7326" w:rsidP="00A1086F">
            <w:pPr>
              <w:pStyle w:val="BodyText"/>
              <w:spacing w:line="360" w:lineRule="auto"/>
              <w:jc w:val="both"/>
              <w:rPr>
                <w:lang w:val="en-US"/>
              </w:rPr>
            </w:pPr>
            <w:r>
              <w:rPr>
                <w:lang w:val="en-US"/>
              </w:rPr>
              <w:t xml:space="preserve">              </w:t>
            </w:r>
            <w:r w:rsidRPr="00932E30">
              <w:rPr>
                <w:lang w:val="id-ID"/>
              </w:rPr>
              <w:t>……………………………………………………………………………………………</w:t>
            </w:r>
            <w:r>
              <w:rPr>
                <w:lang w:val="en-US"/>
              </w:rPr>
              <w:t>...</w:t>
            </w:r>
          </w:p>
          <w:p w14:paraId="5544A52A" w14:textId="264C5AD1" w:rsidR="00FE7326" w:rsidRPr="00A1086F" w:rsidRDefault="00FE7326" w:rsidP="00A1086F">
            <w:pPr>
              <w:pStyle w:val="BodyText"/>
              <w:spacing w:line="360" w:lineRule="auto"/>
              <w:jc w:val="both"/>
              <w:rPr>
                <w:lang w:val="en-US"/>
              </w:rPr>
            </w:pPr>
            <w:r>
              <w:rPr>
                <w:lang w:val="en-US"/>
              </w:rPr>
              <w:t xml:space="preserve">              </w:t>
            </w:r>
            <w:r w:rsidRPr="00932E30">
              <w:rPr>
                <w:lang w:val="id-ID"/>
              </w:rPr>
              <w:t>……………………………………………………………………………………………</w:t>
            </w:r>
            <w:r w:rsidR="00A1086F">
              <w:rPr>
                <w:lang w:val="id-ID"/>
              </w:rPr>
              <w:t>..</w:t>
            </w:r>
          </w:p>
          <w:p w14:paraId="15465AC3" w14:textId="5CB1228E" w:rsidR="00FE7326" w:rsidRPr="00FE7326" w:rsidRDefault="00FE7326" w:rsidP="00A1086F">
            <w:pPr>
              <w:pStyle w:val="BodyText"/>
              <w:spacing w:line="360" w:lineRule="auto"/>
              <w:jc w:val="both"/>
              <w:rPr>
                <w:lang w:val="en-US"/>
              </w:rPr>
            </w:pPr>
            <w:r>
              <w:rPr>
                <w:lang w:val="en-US"/>
              </w:rPr>
              <w:t xml:space="preserve">              </w:t>
            </w:r>
            <w:r w:rsidRPr="00932E30">
              <w:rPr>
                <w:lang w:val="id-ID"/>
              </w:rPr>
              <w:t>…………………………………………………………………………………………</w:t>
            </w:r>
            <w:r>
              <w:rPr>
                <w:lang w:val="en-US"/>
              </w:rPr>
              <w:t>…..</w:t>
            </w:r>
          </w:p>
          <w:p w14:paraId="47149C4B" w14:textId="77777777" w:rsidR="00FE7326" w:rsidRDefault="00FE7326" w:rsidP="00A1086F">
            <w:pPr>
              <w:pStyle w:val="BodyText"/>
              <w:spacing w:line="360" w:lineRule="auto"/>
              <w:jc w:val="both"/>
              <w:rPr>
                <w:lang w:val="en-US"/>
              </w:rPr>
            </w:pPr>
            <w:r>
              <w:rPr>
                <w:lang w:val="en-US"/>
              </w:rPr>
              <w:t xml:space="preserve">              </w:t>
            </w:r>
            <w:r w:rsidRPr="00932E30">
              <w:rPr>
                <w:lang w:val="id-ID"/>
              </w:rPr>
              <w:t>……………………………………………………………………………………………</w:t>
            </w:r>
            <w:r>
              <w:rPr>
                <w:lang w:val="en-US"/>
              </w:rPr>
              <w:t>...</w:t>
            </w:r>
          </w:p>
          <w:p w14:paraId="7CBCBE96" w14:textId="77777777" w:rsidR="00FE7326" w:rsidRDefault="00FE7326" w:rsidP="00A1086F">
            <w:pPr>
              <w:pStyle w:val="BodyText"/>
              <w:spacing w:line="360" w:lineRule="auto"/>
              <w:jc w:val="both"/>
              <w:rPr>
                <w:lang w:val="en-US"/>
              </w:rPr>
            </w:pPr>
            <w:r>
              <w:rPr>
                <w:lang w:val="en-US"/>
              </w:rPr>
              <w:t xml:space="preserve">              </w:t>
            </w:r>
            <w:r w:rsidRPr="00932E30">
              <w:rPr>
                <w:lang w:val="id-ID"/>
              </w:rPr>
              <w:t>……………………………………………………………………………………………</w:t>
            </w:r>
            <w:r>
              <w:rPr>
                <w:lang w:val="en-US"/>
              </w:rPr>
              <w:t>...</w:t>
            </w:r>
          </w:p>
          <w:p w14:paraId="6FE87C6C" w14:textId="77777777" w:rsidR="00FE7326" w:rsidRDefault="00FE7326" w:rsidP="00A1086F">
            <w:pPr>
              <w:pStyle w:val="BodyText"/>
              <w:spacing w:line="360" w:lineRule="auto"/>
              <w:jc w:val="both"/>
              <w:rPr>
                <w:lang w:val="id-ID"/>
              </w:rPr>
            </w:pPr>
            <w:r>
              <w:rPr>
                <w:lang w:val="en-US"/>
              </w:rPr>
              <w:lastRenderedPageBreak/>
              <w:t xml:space="preserve">              </w:t>
            </w:r>
            <w:r w:rsidRPr="00932E30">
              <w:rPr>
                <w:lang w:val="id-ID"/>
              </w:rPr>
              <w:t>………………………………………………………………………………………………</w:t>
            </w:r>
          </w:p>
          <w:p w14:paraId="44FA25DB" w14:textId="77777777" w:rsidR="00FE7326" w:rsidRDefault="00FE7326" w:rsidP="00A1086F">
            <w:pPr>
              <w:pStyle w:val="BodyText"/>
              <w:spacing w:line="360" w:lineRule="auto"/>
              <w:jc w:val="both"/>
              <w:rPr>
                <w:lang w:val="en-US"/>
              </w:rPr>
            </w:pPr>
            <w:r>
              <w:rPr>
                <w:lang w:val="en-US"/>
              </w:rPr>
              <w:t xml:space="preserve">              </w:t>
            </w:r>
            <w:r w:rsidRPr="00932E30">
              <w:rPr>
                <w:lang w:val="id-ID"/>
              </w:rPr>
              <w:t>……………………………………………………………………………………………</w:t>
            </w:r>
            <w:r>
              <w:rPr>
                <w:lang w:val="en-US"/>
              </w:rPr>
              <w:t>...</w:t>
            </w:r>
          </w:p>
          <w:p w14:paraId="398B381C" w14:textId="4B8B2EAE" w:rsidR="00FE7326" w:rsidRDefault="00FE7326" w:rsidP="00A1086F">
            <w:pPr>
              <w:pStyle w:val="BodyText"/>
              <w:spacing w:line="360" w:lineRule="auto"/>
              <w:jc w:val="both"/>
              <w:rPr>
                <w:lang w:val="en-US"/>
              </w:rPr>
            </w:pPr>
            <w:r>
              <w:rPr>
                <w:lang w:val="en-US"/>
              </w:rPr>
              <w:t xml:space="preserve">              </w:t>
            </w:r>
            <w:r w:rsidRPr="00932E30">
              <w:rPr>
                <w:lang w:val="id-ID"/>
              </w:rPr>
              <w:t>……………………………………………………………………………………………</w:t>
            </w:r>
            <w:r>
              <w:rPr>
                <w:lang w:val="en-US"/>
              </w:rPr>
              <w:t>...</w:t>
            </w:r>
          </w:p>
          <w:p w14:paraId="2BDA6521" w14:textId="604D6C73" w:rsidR="00FE7326" w:rsidRPr="00FE7326" w:rsidRDefault="00FE7326" w:rsidP="00FE7326">
            <w:pPr>
              <w:pStyle w:val="BodyText"/>
              <w:jc w:val="both"/>
              <w:rPr>
                <w:sz w:val="20"/>
                <w:szCs w:val="20"/>
                <w:lang w:val="en-US"/>
              </w:rPr>
            </w:pPr>
            <w:r>
              <w:rPr>
                <w:sz w:val="20"/>
                <w:szCs w:val="20"/>
                <w:lang w:val="en-US"/>
              </w:rPr>
              <w:t xml:space="preserve">         </w:t>
            </w:r>
          </w:p>
          <w:p w14:paraId="2004897C" w14:textId="3F776D06" w:rsidR="00C961C4" w:rsidRPr="00CD0786" w:rsidRDefault="00C961C4" w:rsidP="00FE7326">
            <w:pPr>
              <w:pStyle w:val="BodyText"/>
              <w:numPr>
                <w:ilvl w:val="0"/>
                <w:numId w:val="26"/>
              </w:numPr>
              <w:jc w:val="both"/>
              <w:rPr>
                <w:b/>
                <w:bCs/>
                <w:lang w:val="en-US"/>
              </w:rPr>
            </w:pPr>
            <w:r w:rsidRPr="00CD0786">
              <w:rPr>
                <w:b/>
                <w:bCs/>
                <w:lang w:val="en-US"/>
              </w:rPr>
              <w:t>Kepemimpinan</w:t>
            </w:r>
          </w:p>
          <w:p w14:paraId="639E50ED" w14:textId="445DEF78" w:rsidR="00C961C4" w:rsidRDefault="00C961C4" w:rsidP="00C961C4">
            <w:pPr>
              <w:pStyle w:val="BodyText"/>
              <w:ind w:left="818"/>
              <w:jc w:val="both"/>
              <w:rPr>
                <w:sz w:val="20"/>
                <w:szCs w:val="20"/>
                <w:lang w:val="en-US"/>
              </w:rPr>
            </w:pPr>
            <w:r w:rsidRPr="00FE7326">
              <w:rPr>
                <w:sz w:val="20"/>
                <w:szCs w:val="20"/>
                <w:lang w:val="en-US"/>
              </w:rPr>
              <w:t>Petunjuk: Deskripsikan pengalaman Saudara dalam memimpin sebuah organisasi/lembaga dan atau perguruan tinggi, sertakan contohnya.</w:t>
            </w:r>
          </w:p>
          <w:p w14:paraId="60CF1FBF" w14:textId="3C88003F" w:rsidR="00FE7326" w:rsidRDefault="00FE7326" w:rsidP="00A1086F">
            <w:pPr>
              <w:pStyle w:val="BodyText"/>
              <w:spacing w:line="360" w:lineRule="auto"/>
              <w:jc w:val="both"/>
              <w:rPr>
                <w:lang w:val="id-ID"/>
              </w:rPr>
            </w:pPr>
            <w:r>
              <w:rPr>
                <w:lang w:val="en-US"/>
              </w:rPr>
              <w:t xml:space="preserve">              </w:t>
            </w:r>
            <w:r w:rsidRPr="00932E30">
              <w:rPr>
                <w:lang w:val="id-ID"/>
              </w:rPr>
              <w:t>………………………………………………………………………………………………</w:t>
            </w:r>
          </w:p>
          <w:p w14:paraId="0501C033" w14:textId="77777777" w:rsidR="00FE7326" w:rsidRDefault="00FE7326" w:rsidP="00A1086F">
            <w:pPr>
              <w:pStyle w:val="BodyText"/>
              <w:spacing w:line="360" w:lineRule="auto"/>
              <w:jc w:val="both"/>
              <w:rPr>
                <w:lang w:val="en-US"/>
              </w:rPr>
            </w:pPr>
            <w:r>
              <w:rPr>
                <w:lang w:val="en-US"/>
              </w:rPr>
              <w:t xml:space="preserve">              </w:t>
            </w:r>
            <w:r w:rsidRPr="00932E30">
              <w:rPr>
                <w:lang w:val="id-ID"/>
              </w:rPr>
              <w:t>……………………………………………………………………………………………</w:t>
            </w:r>
            <w:r>
              <w:rPr>
                <w:lang w:val="en-US"/>
              </w:rPr>
              <w:t>...</w:t>
            </w:r>
          </w:p>
          <w:p w14:paraId="2F3727E4" w14:textId="77777777" w:rsidR="00FE7326" w:rsidRDefault="00FE7326" w:rsidP="00A1086F">
            <w:pPr>
              <w:pStyle w:val="BodyText"/>
              <w:spacing w:line="360" w:lineRule="auto"/>
              <w:jc w:val="both"/>
              <w:rPr>
                <w:lang w:val="en-US"/>
              </w:rPr>
            </w:pPr>
            <w:r>
              <w:rPr>
                <w:lang w:val="en-US"/>
              </w:rPr>
              <w:t xml:space="preserve">              </w:t>
            </w:r>
            <w:r w:rsidRPr="00932E30">
              <w:rPr>
                <w:lang w:val="id-ID"/>
              </w:rPr>
              <w:t>……………………………………………………………………………………………</w:t>
            </w:r>
            <w:r>
              <w:rPr>
                <w:lang w:val="en-US"/>
              </w:rPr>
              <w:t>...</w:t>
            </w:r>
          </w:p>
          <w:p w14:paraId="7202149E" w14:textId="77777777" w:rsidR="00FE7326" w:rsidRPr="00FE7326" w:rsidRDefault="00FE7326" w:rsidP="00A1086F">
            <w:pPr>
              <w:pStyle w:val="BodyText"/>
              <w:spacing w:line="360" w:lineRule="auto"/>
              <w:jc w:val="both"/>
              <w:rPr>
                <w:lang w:val="en-US"/>
              </w:rPr>
            </w:pPr>
            <w:r>
              <w:rPr>
                <w:lang w:val="en-US"/>
              </w:rPr>
              <w:t xml:space="preserve">              </w:t>
            </w:r>
            <w:r w:rsidRPr="00932E30">
              <w:rPr>
                <w:lang w:val="id-ID"/>
              </w:rPr>
              <w:t>……………………………………………………………………………………………</w:t>
            </w:r>
            <w:r>
              <w:rPr>
                <w:lang w:val="en-US"/>
              </w:rPr>
              <w:t>..</w:t>
            </w:r>
          </w:p>
          <w:p w14:paraId="54DDD37B" w14:textId="77777777" w:rsidR="00FE7326" w:rsidRDefault="00FE7326" w:rsidP="00A1086F">
            <w:pPr>
              <w:pStyle w:val="BodyText"/>
              <w:spacing w:line="360" w:lineRule="auto"/>
              <w:jc w:val="both"/>
              <w:rPr>
                <w:lang w:val="en-US"/>
              </w:rPr>
            </w:pPr>
            <w:r>
              <w:rPr>
                <w:lang w:val="en-US"/>
              </w:rPr>
              <w:t xml:space="preserve">              </w:t>
            </w:r>
            <w:r w:rsidRPr="00932E30">
              <w:rPr>
                <w:lang w:val="id-ID"/>
              </w:rPr>
              <w:t>……………………………………………………………………………………………</w:t>
            </w:r>
            <w:r>
              <w:rPr>
                <w:lang w:val="en-US"/>
              </w:rPr>
              <w:t>...</w:t>
            </w:r>
          </w:p>
          <w:p w14:paraId="6CCC889C" w14:textId="76A01EEF" w:rsidR="00FE7326" w:rsidRPr="00FE7326" w:rsidRDefault="00FE7326" w:rsidP="00A1086F">
            <w:pPr>
              <w:pStyle w:val="BodyText"/>
              <w:spacing w:line="360" w:lineRule="auto"/>
              <w:jc w:val="both"/>
              <w:rPr>
                <w:lang w:val="en-US"/>
              </w:rPr>
            </w:pPr>
            <w:r>
              <w:rPr>
                <w:lang w:val="en-US"/>
              </w:rPr>
              <w:t xml:space="preserve">              </w:t>
            </w:r>
            <w:r w:rsidRPr="00932E30">
              <w:rPr>
                <w:lang w:val="id-ID"/>
              </w:rPr>
              <w:t>……………………………………………………………………………………………</w:t>
            </w:r>
            <w:r>
              <w:rPr>
                <w:lang w:val="en-US"/>
              </w:rPr>
              <w:t>..</w:t>
            </w:r>
            <w:r>
              <w:rPr>
                <w:sz w:val="20"/>
                <w:szCs w:val="20"/>
                <w:lang w:val="en-US"/>
              </w:rPr>
              <w:t xml:space="preserve">               </w:t>
            </w:r>
          </w:p>
          <w:p w14:paraId="7DA1BBFC" w14:textId="77777777" w:rsidR="00FE7326" w:rsidRPr="00FE7326" w:rsidRDefault="00FE7326" w:rsidP="00A1086F">
            <w:pPr>
              <w:pStyle w:val="BodyText"/>
              <w:spacing w:line="360" w:lineRule="auto"/>
              <w:jc w:val="both"/>
              <w:rPr>
                <w:lang w:val="en-US"/>
              </w:rPr>
            </w:pPr>
            <w:r>
              <w:rPr>
                <w:lang w:val="en-US"/>
              </w:rPr>
              <w:t xml:space="preserve">              </w:t>
            </w:r>
            <w:r w:rsidRPr="00932E30">
              <w:rPr>
                <w:lang w:val="id-ID"/>
              </w:rPr>
              <w:t>…………………………………………………………………………………………</w:t>
            </w:r>
            <w:r>
              <w:rPr>
                <w:lang w:val="en-US"/>
              </w:rPr>
              <w:t>…..</w:t>
            </w:r>
          </w:p>
          <w:p w14:paraId="40B5A15E" w14:textId="77777777" w:rsidR="00FE7326" w:rsidRDefault="00FE7326" w:rsidP="00A1086F">
            <w:pPr>
              <w:pStyle w:val="BodyText"/>
              <w:spacing w:line="360" w:lineRule="auto"/>
              <w:jc w:val="both"/>
              <w:rPr>
                <w:lang w:val="en-US"/>
              </w:rPr>
            </w:pPr>
            <w:r>
              <w:rPr>
                <w:lang w:val="en-US"/>
              </w:rPr>
              <w:t xml:space="preserve">              </w:t>
            </w:r>
            <w:r w:rsidRPr="00932E30">
              <w:rPr>
                <w:lang w:val="id-ID"/>
              </w:rPr>
              <w:t>……………………………………………………………………………………………</w:t>
            </w:r>
            <w:r>
              <w:rPr>
                <w:lang w:val="en-US"/>
              </w:rPr>
              <w:t>...</w:t>
            </w:r>
          </w:p>
          <w:p w14:paraId="12FC5F81" w14:textId="77777777" w:rsidR="00FE7326" w:rsidRDefault="00FE7326" w:rsidP="00A1086F">
            <w:pPr>
              <w:pStyle w:val="BodyText"/>
              <w:spacing w:line="360" w:lineRule="auto"/>
              <w:jc w:val="both"/>
              <w:rPr>
                <w:lang w:val="en-US"/>
              </w:rPr>
            </w:pPr>
            <w:r>
              <w:rPr>
                <w:lang w:val="en-US"/>
              </w:rPr>
              <w:t xml:space="preserve">              </w:t>
            </w:r>
            <w:r w:rsidRPr="00932E30">
              <w:rPr>
                <w:lang w:val="id-ID"/>
              </w:rPr>
              <w:t>……………………………………………………………………………………………</w:t>
            </w:r>
            <w:r>
              <w:rPr>
                <w:lang w:val="en-US"/>
              </w:rPr>
              <w:t>...</w:t>
            </w:r>
          </w:p>
          <w:p w14:paraId="76E88EDC" w14:textId="77777777" w:rsidR="00FE7326" w:rsidRDefault="00FE7326" w:rsidP="00A1086F">
            <w:pPr>
              <w:pStyle w:val="BodyText"/>
              <w:spacing w:line="360" w:lineRule="auto"/>
              <w:jc w:val="both"/>
              <w:rPr>
                <w:lang w:val="id-ID"/>
              </w:rPr>
            </w:pPr>
            <w:r>
              <w:rPr>
                <w:lang w:val="en-US"/>
              </w:rPr>
              <w:t xml:space="preserve">              </w:t>
            </w:r>
            <w:r w:rsidRPr="00932E30">
              <w:rPr>
                <w:lang w:val="id-ID"/>
              </w:rPr>
              <w:t>………………………………………………………………………………………………</w:t>
            </w:r>
          </w:p>
          <w:p w14:paraId="52BD7433" w14:textId="77777777" w:rsidR="00FE7326" w:rsidRDefault="00FE7326" w:rsidP="00A1086F">
            <w:pPr>
              <w:pStyle w:val="BodyText"/>
              <w:spacing w:line="360" w:lineRule="auto"/>
              <w:jc w:val="both"/>
              <w:rPr>
                <w:lang w:val="en-US"/>
              </w:rPr>
            </w:pPr>
            <w:r>
              <w:rPr>
                <w:lang w:val="en-US"/>
              </w:rPr>
              <w:t xml:space="preserve">              </w:t>
            </w:r>
            <w:r w:rsidRPr="00932E30">
              <w:rPr>
                <w:lang w:val="id-ID"/>
              </w:rPr>
              <w:t>……………………………………………………………………………………………</w:t>
            </w:r>
            <w:r>
              <w:rPr>
                <w:lang w:val="en-US"/>
              </w:rPr>
              <w:t>...</w:t>
            </w:r>
          </w:p>
          <w:p w14:paraId="62B8A642" w14:textId="5D89792B" w:rsidR="00FE7326" w:rsidRPr="00FE7326" w:rsidRDefault="00FE7326" w:rsidP="00A1086F">
            <w:pPr>
              <w:pStyle w:val="BodyText"/>
              <w:spacing w:line="360" w:lineRule="auto"/>
              <w:ind w:left="818"/>
              <w:jc w:val="both"/>
              <w:rPr>
                <w:sz w:val="20"/>
                <w:szCs w:val="20"/>
                <w:lang w:val="en-US"/>
              </w:rPr>
            </w:pPr>
            <w:r>
              <w:rPr>
                <w:lang w:val="en-US"/>
              </w:rPr>
              <w:t xml:space="preserve"> ……</w:t>
            </w:r>
            <w:r w:rsidRPr="00932E30">
              <w:rPr>
                <w:lang w:val="id-ID"/>
              </w:rPr>
              <w:t>………………………………………………………………………………………</w:t>
            </w:r>
            <w:r>
              <w:rPr>
                <w:lang w:val="en-US"/>
              </w:rPr>
              <w:t>...</w:t>
            </w:r>
          </w:p>
          <w:p w14:paraId="2FD624C4" w14:textId="77777777" w:rsidR="00C961C4" w:rsidRPr="00CD0786" w:rsidRDefault="00C961C4" w:rsidP="00FE7326">
            <w:pPr>
              <w:pStyle w:val="BodyText"/>
              <w:numPr>
                <w:ilvl w:val="0"/>
                <w:numId w:val="26"/>
              </w:numPr>
              <w:jc w:val="both"/>
              <w:rPr>
                <w:b/>
                <w:bCs/>
                <w:lang w:val="en-US"/>
              </w:rPr>
            </w:pPr>
            <w:r w:rsidRPr="00CD0786">
              <w:rPr>
                <w:b/>
                <w:bCs/>
                <w:lang w:val="en-US"/>
              </w:rPr>
              <w:t>Kemampuan Manajerial</w:t>
            </w:r>
          </w:p>
          <w:p w14:paraId="3A0AE945" w14:textId="7C8D40F6" w:rsidR="00C961C4" w:rsidRDefault="00C961C4" w:rsidP="00C961C4">
            <w:pPr>
              <w:pStyle w:val="BodyText"/>
              <w:ind w:left="818"/>
              <w:jc w:val="both"/>
              <w:rPr>
                <w:sz w:val="20"/>
                <w:szCs w:val="20"/>
                <w:lang w:val="en-US"/>
              </w:rPr>
            </w:pPr>
            <w:proofErr w:type="gramStart"/>
            <w:r w:rsidRPr="00FE7326">
              <w:rPr>
                <w:sz w:val="20"/>
                <w:szCs w:val="20"/>
                <w:lang w:val="en-US"/>
              </w:rPr>
              <w:t>Petunjuk :</w:t>
            </w:r>
            <w:proofErr w:type="gramEnd"/>
            <w:r w:rsidRPr="00FE7326">
              <w:rPr>
                <w:sz w:val="20"/>
                <w:szCs w:val="20"/>
                <w:lang w:val="en-US"/>
              </w:rPr>
              <w:t xml:space="preserve"> Deskripsikan pengalaman manajerial Saudara dalam mengelola sebuah organisasi / lembaga dan atau perguruan tinggi, sertakan contoh!</w:t>
            </w:r>
          </w:p>
          <w:p w14:paraId="3668F975" w14:textId="71BC2D40" w:rsidR="00FE7326" w:rsidRDefault="00FE7326" w:rsidP="00A1086F">
            <w:pPr>
              <w:pStyle w:val="BodyText"/>
              <w:spacing w:line="360" w:lineRule="auto"/>
              <w:jc w:val="both"/>
              <w:rPr>
                <w:lang w:val="id-ID"/>
              </w:rPr>
            </w:pPr>
            <w:r>
              <w:rPr>
                <w:lang w:val="en-US"/>
              </w:rPr>
              <w:t xml:space="preserve">              </w:t>
            </w:r>
            <w:r w:rsidRPr="00932E30">
              <w:rPr>
                <w:lang w:val="id-ID"/>
              </w:rPr>
              <w:t>………………………………………………………………………………………………</w:t>
            </w:r>
          </w:p>
          <w:p w14:paraId="7436E068" w14:textId="77777777" w:rsidR="00FE7326" w:rsidRDefault="00FE7326" w:rsidP="00A1086F">
            <w:pPr>
              <w:pStyle w:val="BodyText"/>
              <w:spacing w:line="360" w:lineRule="auto"/>
              <w:jc w:val="both"/>
              <w:rPr>
                <w:lang w:val="en-US"/>
              </w:rPr>
            </w:pPr>
            <w:r>
              <w:rPr>
                <w:lang w:val="en-US"/>
              </w:rPr>
              <w:t xml:space="preserve">              </w:t>
            </w:r>
            <w:r w:rsidRPr="00932E30">
              <w:rPr>
                <w:lang w:val="id-ID"/>
              </w:rPr>
              <w:t>……………………………………………………………………………………………</w:t>
            </w:r>
            <w:r>
              <w:rPr>
                <w:lang w:val="en-US"/>
              </w:rPr>
              <w:t>...</w:t>
            </w:r>
          </w:p>
          <w:p w14:paraId="784BECFD" w14:textId="77777777" w:rsidR="00FE7326" w:rsidRDefault="00FE7326" w:rsidP="00A1086F">
            <w:pPr>
              <w:pStyle w:val="BodyText"/>
              <w:spacing w:line="360" w:lineRule="auto"/>
              <w:jc w:val="both"/>
              <w:rPr>
                <w:lang w:val="en-US"/>
              </w:rPr>
            </w:pPr>
            <w:r>
              <w:rPr>
                <w:lang w:val="en-US"/>
              </w:rPr>
              <w:t xml:space="preserve">              </w:t>
            </w:r>
            <w:r w:rsidRPr="00932E30">
              <w:rPr>
                <w:lang w:val="id-ID"/>
              </w:rPr>
              <w:t>……………………………………………………………………………………………</w:t>
            </w:r>
            <w:r>
              <w:rPr>
                <w:lang w:val="en-US"/>
              </w:rPr>
              <w:t>...</w:t>
            </w:r>
          </w:p>
          <w:p w14:paraId="13CFA5D1" w14:textId="77777777" w:rsidR="00FE7326" w:rsidRPr="00FE7326" w:rsidRDefault="00FE7326" w:rsidP="00A1086F">
            <w:pPr>
              <w:pStyle w:val="BodyText"/>
              <w:spacing w:line="360" w:lineRule="auto"/>
              <w:jc w:val="both"/>
              <w:rPr>
                <w:lang w:val="en-US"/>
              </w:rPr>
            </w:pPr>
            <w:r>
              <w:rPr>
                <w:lang w:val="en-US"/>
              </w:rPr>
              <w:t xml:space="preserve">              </w:t>
            </w:r>
            <w:r w:rsidRPr="00932E30">
              <w:rPr>
                <w:lang w:val="id-ID"/>
              </w:rPr>
              <w:t>……………………………………………………………………………………………</w:t>
            </w:r>
            <w:r>
              <w:rPr>
                <w:lang w:val="en-US"/>
              </w:rPr>
              <w:t>..</w:t>
            </w:r>
          </w:p>
          <w:p w14:paraId="2018F8CD" w14:textId="77777777" w:rsidR="00FE7326" w:rsidRDefault="00FE7326" w:rsidP="00A1086F">
            <w:pPr>
              <w:pStyle w:val="BodyText"/>
              <w:spacing w:line="360" w:lineRule="auto"/>
              <w:jc w:val="both"/>
              <w:rPr>
                <w:lang w:val="en-US"/>
              </w:rPr>
            </w:pPr>
            <w:r>
              <w:rPr>
                <w:lang w:val="en-US"/>
              </w:rPr>
              <w:t xml:space="preserve">              </w:t>
            </w:r>
            <w:r w:rsidRPr="00932E30">
              <w:rPr>
                <w:lang w:val="id-ID"/>
              </w:rPr>
              <w:t>……………………………………………………………………………………………</w:t>
            </w:r>
            <w:r>
              <w:rPr>
                <w:lang w:val="en-US"/>
              </w:rPr>
              <w:t>...</w:t>
            </w:r>
          </w:p>
          <w:p w14:paraId="790D9AF3" w14:textId="77777777" w:rsidR="00FE7326" w:rsidRDefault="00FE7326" w:rsidP="00A1086F">
            <w:pPr>
              <w:pStyle w:val="BodyText"/>
              <w:spacing w:line="360" w:lineRule="auto"/>
              <w:jc w:val="both"/>
              <w:rPr>
                <w:lang w:val="en-US"/>
              </w:rPr>
            </w:pPr>
            <w:r>
              <w:rPr>
                <w:lang w:val="en-US"/>
              </w:rPr>
              <w:t xml:space="preserve">              </w:t>
            </w:r>
            <w:r w:rsidRPr="00932E30">
              <w:rPr>
                <w:lang w:val="id-ID"/>
              </w:rPr>
              <w:t>……………………………………………………………………………………………</w:t>
            </w:r>
            <w:r>
              <w:rPr>
                <w:lang w:val="en-US"/>
              </w:rPr>
              <w:t>...</w:t>
            </w:r>
          </w:p>
          <w:p w14:paraId="4B998A2D" w14:textId="192AFD88" w:rsidR="00FE7326" w:rsidRPr="00FE7326" w:rsidRDefault="00FE7326" w:rsidP="00A1086F">
            <w:pPr>
              <w:pStyle w:val="BodyText"/>
              <w:spacing w:line="360" w:lineRule="auto"/>
              <w:jc w:val="both"/>
              <w:rPr>
                <w:lang w:val="en-US"/>
              </w:rPr>
            </w:pPr>
            <w:r>
              <w:rPr>
                <w:lang w:val="en-US"/>
              </w:rPr>
              <w:t xml:space="preserve">              </w:t>
            </w:r>
            <w:r w:rsidRPr="00932E30">
              <w:rPr>
                <w:lang w:val="id-ID"/>
              </w:rPr>
              <w:t>…………………………………………………………………………………………</w:t>
            </w:r>
            <w:r>
              <w:rPr>
                <w:lang w:val="en-US"/>
              </w:rPr>
              <w:t>…..</w:t>
            </w:r>
          </w:p>
          <w:p w14:paraId="5C56B577" w14:textId="77777777" w:rsidR="00FE7326" w:rsidRDefault="00FE7326" w:rsidP="00A1086F">
            <w:pPr>
              <w:pStyle w:val="BodyText"/>
              <w:spacing w:line="360" w:lineRule="auto"/>
              <w:jc w:val="both"/>
              <w:rPr>
                <w:lang w:val="en-US"/>
              </w:rPr>
            </w:pPr>
            <w:r>
              <w:rPr>
                <w:lang w:val="en-US"/>
              </w:rPr>
              <w:t xml:space="preserve">              </w:t>
            </w:r>
            <w:r w:rsidRPr="00932E30">
              <w:rPr>
                <w:lang w:val="id-ID"/>
              </w:rPr>
              <w:t>……………………………………………………………………………………………</w:t>
            </w:r>
            <w:r>
              <w:rPr>
                <w:lang w:val="en-US"/>
              </w:rPr>
              <w:t>...</w:t>
            </w:r>
          </w:p>
          <w:p w14:paraId="057C7D43" w14:textId="77777777" w:rsidR="00FE7326" w:rsidRDefault="00FE7326" w:rsidP="00A1086F">
            <w:pPr>
              <w:pStyle w:val="BodyText"/>
              <w:spacing w:line="360" w:lineRule="auto"/>
              <w:jc w:val="both"/>
              <w:rPr>
                <w:lang w:val="en-US"/>
              </w:rPr>
            </w:pPr>
            <w:r>
              <w:rPr>
                <w:lang w:val="en-US"/>
              </w:rPr>
              <w:t xml:space="preserve">              </w:t>
            </w:r>
            <w:r w:rsidRPr="00932E30">
              <w:rPr>
                <w:lang w:val="id-ID"/>
              </w:rPr>
              <w:t>……………………………………………………………………………………………</w:t>
            </w:r>
            <w:r>
              <w:rPr>
                <w:lang w:val="en-US"/>
              </w:rPr>
              <w:t>...</w:t>
            </w:r>
          </w:p>
          <w:p w14:paraId="13DE1D74" w14:textId="77777777" w:rsidR="00FE7326" w:rsidRDefault="00FE7326" w:rsidP="00A1086F">
            <w:pPr>
              <w:pStyle w:val="BodyText"/>
              <w:spacing w:line="360" w:lineRule="auto"/>
              <w:jc w:val="both"/>
              <w:rPr>
                <w:lang w:val="id-ID"/>
              </w:rPr>
            </w:pPr>
            <w:r>
              <w:rPr>
                <w:lang w:val="en-US"/>
              </w:rPr>
              <w:t xml:space="preserve">              </w:t>
            </w:r>
            <w:r w:rsidRPr="00932E30">
              <w:rPr>
                <w:lang w:val="id-ID"/>
              </w:rPr>
              <w:t>………………………………………………………………………………………………</w:t>
            </w:r>
          </w:p>
          <w:p w14:paraId="4B1CA1C3" w14:textId="77777777" w:rsidR="00FE7326" w:rsidRDefault="00FE7326" w:rsidP="00A1086F">
            <w:pPr>
              <w:pStyle w:val="BodyText"/>
              <w:spacing w:line="360" w:lineRule="auto"/>
              <w:jc w:val="both"/>
              <w:rPr>
                <w:lang w:val="en-US"/>
              </w:rPr>
            </w:pPr>
            <w:r>
              <w:rPr>
                <w:lang w:val="en-US"/>
              </w:rPr>
              <w:t xml:space="preserve">              </w:t>
            </w:r>
            <w:r w:rsidRPr="00932E30">
              <w:rPr>
                <w:lang w:val="id-ID"/>
              </w:rPr>
              <w:t>……………………………………………………………………………………………</w:t>
            </w:r>
            <w:r>
              <w:rPr>
                <w:lang w:val="en-US"/>
              </w:rPr>
              <w:t>...</w:t>
            </w:r>
          </w:p>
          <w:p w14:paraId="52021EEB" w14:textId="2A8566BB" w:rsidR="00FE7326" w:rsidRPr="00FE7326" w:rsidRDefault="00FE7326" w:rsidP="00A1086F">
            <w:pPr>
              <w:pStyle w:val="BodyText"/>
              <w:spacing w:line="360" w:lineRule="auto"/>
              <w:ind w:left="818"/>
              <w:jc w:val="both"/>
              <w:rPr>
                <w:sz w:val="20"/>
                <w:szCs w:val="20"/>
                <w:lang w:val="en-US"/>
              </w:rPr>
            </w:pPr>
            <w:r>
              <w:rPr>
                <w:lang w:val="en-US"/>
              </w:rPr>
              <w:t xml:space="preserve"> ……</w:t>
            </w:r>
            <w:r w:rsidRPr="00932E30">
              <w:rPr>
                <w:lang w:val="id-ID"/>
              </w:rPr>
              <w:t>………………………………………………………………………………………</w:t>
            </w:r>
            <w:r>
              <w:rPr>
                <w:lang w:val="en-US"/>
              </w:rPr>
              <w:t>...</w:t>
            </w:r>
          </w:p>
          <w:p w14:paraId="6E05378D" w14:textId="77777777" w:rsidR="00C961C4" w:rsidRPr="00187208" w:rsidRDefault="00C961C4" w:rsidP="00FE7326">
            <w:pPr>
              <w:pStyle w:val="BodyText"/>
              <w:numPr>
                <w:ilvl w:val="0"/>
                <w:numId w:val="26"/>
              </w:numPr>
              <w:jc w:val="both"/>
              <w:rPr>
                <w:b/>
                <w:bCs/>
                <w:lang w:val="en-US"/>
              </w:rPr>
            </w:pPr>
            <w:r w:rsidRPr="00187208">
              <w:rPr>
                <w:b/>
                <w:bCs/>
              </w:rPr>
              <w:t xml:space="preserve">Kompetensi dan Reputasi Akademik </w:t>
            </w:r>
          </w:p>
          <w:p w14:paraId="22440559" w14:textId="77CFBAEB" w:rsidR="00C961C4" w:rsidRDefault="00C961C4" w:rsidP="00C961C4">
            <w:pPr>
              <w:pStyle w:val="BodyText"/>
              <w:ind w:left="818"/>
              <w:jc w:val="both"/>
              <w:rPr>
                <w:sz w:val="22"/>
                <w:szCs w:val="22"/>
              </w:rPr>
            </w:pPr>
            <w:r w:rsidRPr="00FE7326">
              <w:rPr>
                <w:sz w:val="22"/>
                <w:szCs w:val="22"/>
              </w:rPr>
              <w:t>Petunjuk : Uraikan kompetensi dan reputasi akademik yang Saudara miliki selama menjadi dosen atau akademisi di perguruan tinggi, sertakan contoh!</w:t>
            </w:r>
          </w:p>
          <w:p w14:paraId="38AEDC20" w14:textId="77777777" w:rsidR="00A1086F" w:rsidRDefault="00A1086F" w:rsidP="00A1086F">
            <w:pPr>
              <w:pStyle w:val="BodyText"/>
              <w:spacing w:line="360" w:lineRule="auto"/>
              <w:jc w:val="both"/>
              <w:rPr>
                <w:lang w:val="id-ID"/>
              </w:rPr>
            </w:pPr>
            <w:r>
              <w:rPr>
                <w:lang w:val="en-US"/>
              </w:rPr>
              <w:t xml:space="preserve">              </w:t>
            </w:r>
            <w:r w:rsidRPr="00932E30">
              <w:rPr>
                <w:lang w:val="id-ID"/>
              </w:rPr>
              <w:t>………………………………………………………………………………………………</w:t>
            </w:r>
          </w:p>
          <w:p w14:paraId="273F828E" w14:textId="77777777" w:rsidR="00A1086F" w:rsidRDefault="00A1086F" w:rsidP="00A1086F">
            <w:pPr>
              <w:pStyle w:val="BodyText"/>
              <w:spacing w:line="360" w:lineRule="auto"/>
              <w:jc w:val="both"/>
              <w:rPr>
                <w:lang w:val="en-US"/>
              </w:rPr>
            </w:pPr>
            <w:r>
              <w:rPr>
                <w:lang w:val="en-US"/>
              </w:rPr>
              <w:t xml:space="preserve">              </w:t>
            </w:r>
            <w:r w:rsidRPr="00932E30">
              <w:rPr>
                <w:lang w:val="id-ID"/>
              </w:rPr>
              <w:t>……………………………………………………………………………………………</w:t>
            </w:r>
            <w:r>
              <w:rPr>
                <w:lang w:val="en-US"/>
              </w:rPr>
              <w:t>...</w:t>
            </w:r>
          </w:p>
          <w:p w14:paraId="4A804DA3" w14:textId="77777777" w:rsidR="00A1086F" w:rsidRDefault="00A1086F" w:rsidP="00A1086F">
            <w:pPr>
              <w:pStyle w:val="BodyText"/>
              <w:spacing w:line="360" w:lineRule="auto"/>
              <w:jc w:val="both"/>
              <w:rPr>
                <w:lang w:val="en-US"/>
              </w:rPr>
            </w:pPr>
            <w:r>
              <w:rPr>
                <w:lang w:val="en-US"/>
              </w:rPr>
              <w:lastRenderedPageBreak/>
              <w:t xml:space="preserve">              </w:t>
            </w:r>
            <w:r w:rsidRPr="00932E30">
              <w:rPr>
                <w:lang w:val="id-ID"/>
              </w:rPr>
              <w:t>……………………………………………………………………………………………</w:t>
            </w:r>
            <w:r>
              <w:rPr>
                <w:lang w:val="en-US"/>
              </w:rPr>
              <w:t>...</w:t>
            </w:r>
          </w:p>
          <w:p w14:paraId="372F4E11" w14:textId="77777777" w:rsidR="00A1086F" w:rsidRPr="00FE7326" w:rsidRDefault="00A1086F" w:rsidP="00A1086F">
            <w:pPr>
              <w:pStyle w:val="BodyText"/>
              <w:spacing w:line="360" w:lineRule="auto"/>
              <w:jc w:val="both"/>
              <w:rPr>
                <w:lang w:val="en-US"/>
              </w:rPr>
            </w:pPr>
            <w:r>
              <w:rPr>
                <w:lang w:val="en-US"/>
              </w:rPr>
              <w:t xml:space="preserve">              </w:t>
            </w:r>
            <w:r w:rsidRPr="00932E30">
              <w:rPr>
                <w:lang w:val="id-ID"/>
              </w:rPr>
              <w:t>……………………………………………………………………………………………</w:t>
            </w:r>
            <w:r>
              <w:rPr>
                <w:lang w:val="en-US"/>
              </w:rPr>
              <w:t>..</w:t>
            </w:r>
          </w:p>
          <w:p w14:paraId="2CD2B293" w14:textId="77777777" w:rsidR="00A1086F" w:rsidRDefault="00A1086F" w:rsidP="00A1086F">
            <w:pPr>
              <w:pStyle w:val="BodyText"/>
              <w:spacing w:line="360" w:lineRule="auto"/>
              <w:jc w:val="both"/>
              <w:rPr>
                <w:lang w:val="en-US"/>
              </w:rPr>
            </w:pPr>
            <w:r>
              <w:rPr>
                <w:lang w:val="en-US"/>
              </w:rPr>
              <w:t xml:space="preserve">              </w:t>
            </w:r>
            <w:r w:rsidRPr="00932E30">
              <w:rPr>
                <w:lang w:val="id-ID"/>
              </w:rPr>
              <w:t>……………………………………………………………………………………………</w:t>
            </w:r>
            <w:r>
              <w:rPr>
                <w:lang w:val="en-US"/>
              </w:rPr>
              <w:t>...</w:t>
            </w:r>
          </w:p>
          <w:p w14:paraId="2A19876C" w14:textId="77777777" w:rsidR="00A1086F" w:rsidRDefault="00A1086F" w:rsidP="00A1086F">
            <w:pPr>
              <w:pStyle w:val="BodyText"/>
              <w:spacing w:line="360" w:lineRule="auto"/>
              <w:jc w:val="both"/>
              <w:rPr>
                <w:lang w:val="en-US"/>
              </w:rPr>
            </w:pPr>
            <w:r>
              <w:rPr>
                <w:lang w:val="en-US"/>
              </w:rPr>
              <w:t xml:space="preserve">              </w:t>
            </w:r>
            <w:r w:rsidRPr="00932E30">
              <w:rPr>
                <w:lang w:val="id-ID"/>
              </w:rPr>
              <w:t>……………………………………………………………………………………………</w:t>
            </w:r>
            <w:r>
              <w:rPr>
                <w:lang w:val="en-US"/>
              </w:rPr>
              <w:t>...</w:t>
            </w:r>
          </w:p>
          <w:p w14:paraId="306D01CB" w14:textId="77777777" w:rsidR="00A1086F" w:rsidRPr="00FE7326" w:rsidRDefault="00A1086F" w:rsidP="00A1086F">
            <w:pPr>
              <w:pStyle w:val="BodyText"/>
              <w:spacing w:line="360" w:lineRule="auto"/>
              <w:jc w:val="both"/>
              <w:rPr>
                <w:lang w:val="en-US"/>
              </w:rPr>
            </w:pPr>
            <w:r>
              <w:rPr>
                <w:lang w:val="en-US"/>
              </w:rPr>
              <w:t xml:space="preserve">              </w:t>
            </w:r>
            <w:r w:rsidRPr="00932E30">
              <w:rPr>
                <w:lang w:val="id-ID"/>
              </w:rPr>
              <w:t>…………………………………………………………………………………………</w:t>
            </w:r>
            <w:r>
              <w:rPr>
                <w:lang w:val="en-US"/>
              </w:rPr>
              <w:t>…..</w:t>
            </w:r>
          </w:p>
          <w:p w14:paraId="60EA8E21" w14:textId="77777777" w:rsidR="00A1086F" w:rsidRDefault="00A1086F" w:rsidP="00A1086F">
            <w:pPr>
              <w:pStyle w:val="BodyText"/>
              <w:spacing w:line="360" w:lineRule="auto"/>
              <w:jc w:val="both"/>
              <w:rPr>
                <w:lang w:val="en-US"/>
              </w:rPr>
            </w:pPr>
            <w:r>
              <w:rPr>
                <w:lang w:val="en-US"/>
              </w:rPr>
              <w:t xml:space="preserve">              </w:t>
            </w:r>
            <w:r w:rsidRPr="00932E30">
              <w:rPr>
                <w:lang w:val="id-ID"/>
              </w:rPr>
              <w:t>……………………………………………………………………………………………</w:t>
            </w:r>
            <w:r>
              <w:rPr>
                <w:lang w:val="en-US"/>
              </w:rPr>
              <w:t>...</w:t>
            </w:r>
          </w:p>
          <w:p w14:paraId="215B6979" w14:textId="77777777" w:rsidR="00A1086F" w:rsidRDefault="00A1086F" w:rsidP="00A1086F">
            <w:pPr>
              <w:pStyle w:val="BodyText"/>
              <w:spacing w:line="360" w:lineRule="auto"/>
              <w:jc w:val="both"/>
              <w:rPr>
                <w:lang w:val="en-US"/>
              </w:rPr>
            </w:pPr>
            <w:r>
              <w:rPr>
                <w:lang w:val="en-US"/>
              </w:rPr>
              <w:t xml:space="preserve">              </w:t>
            </w:r>
            <w:r w:rsidRPr="00932E30">
              <w:rPr>
                <w:lang w:val="id-ID"/>
              </w:rPr>
              <w:t>……………………………………………………………………………………………</w:t>
            </w:r>
            <w:r>
              <w:rPr>
                <w:lang w:val="en-US"/>
              </w:rPr>
              <w:t>...</w:t>
            </w:r>
          </w:p>
          <w:p w14:paraId="4AEA067F" w14:textId="77777777" w:rsidR="00A1086F" w:rsidRDefault="00A1086F" w:rsidP="00A1086F">
            <w:pPr>
              <w:pStyle w:val="BodyText"/>
              <w:spacing w:line="360" w:lineRule="auto"/>
              <w:jc w:val="both"/>
              <w:rPr>
                <w:lang w:val="id-ID"/>
              </w:rPr>
            </w:pPr>
            <w:r>
              <w:rPr>
                <w:lang w:val="en-US"/>
              </w:rPr>
              <w:t xml:space="preserve">              </w:t>
            </w:r>
            <w:r w:rsidRPr="00932E30">
              <w:rPr>
                <w:lang w:val="id-ID"/>
              </w:rPr>
              <w:t>………………………………………………………………………………………………</w:t>
            </w:r>
          </w:p>
          <w:p w14:paraId="0F08112E" w14:textId="77777777" w:rsidR="00A1086F" w:rsidRDefault="00A1086F" w:rsidP="00A1086F">
            <w:pPr>
              <w:pStyle w:val="BodyText"/>
              <w:spacing w:line="360" w:lineRule="auto"/>
              <w:jc w:val="both"/>
              <w:rPr>
                <w:lang w:val="en-US"/>
              </w:rPr>
            </w:pPr>
            <w:r>
              <w:rPr>
                <w:lang w:val="en-US"/>
              </w:rPr>
              <w:t xml:space="preserve">              </w:t>
            </w:r>
            <w:r w:rsidRPr="00932E30">
              <w:rPr>
                <w:lang w:val="id-ID"/>
              </w:rPr>
              <w:t>……………………………………………………………………………………………</w:t>
            </w:r>
            <w:r>
              <w:rPr>
                <w:lang w:val="en-US"/>
              </w:rPr>
              <w:t>...</w:t>
            </w:r>
          </w:p>
          <w:p w14:paraId="7742D290" w14:textId="4387B96C" w:rsidR="00FE7326" w:rsidRPr="00FE7326" w:rsidRDefault="00A1086F" w:rsidP="00A1086F">
            <w:pPr>
              <w:pStyle w:val="BodyText"/>
              <w:spacing w:line="360" w:lineRule="auto"/>
              <w:ind w:left="818"/>
              <w:jc w:val="both"/>
              <w:rPr>
                <w:sz w:val="22"/>
                <w:szCs w:val="22"/>
              </w:rPr>
            </w:pPr>
            <w:r>
              <w:rPr>
                <w:lang w:val="en-US"/>
              </w:rPr>
              <w:t xml:space="preserve"> ……</w:t>
            </w:r>
            <w:r w:rsidRPr="00932E30">
              <w:rPr>
                <w:lang w:val="id-ID"/>
              </w:rPr>
              <w:t>………………………………………………………………………………………</w:t>
            </w:r>
            <w:r>
              <w:rPr>
                <w:lang w:val="en-US"/>
              </w:rPr>
              <w:t>...</w:t>
            </w:r>
          </w:p>
          <w:p w14:paraId="4852EB5B" w14:textId="25DFD8D3" w:rsidR="00C961C4" w:rsidRPr="00187208" w:rsidRDefault="00C961C4" w:rsidP="00FE7326">
            <w:pPr>
              <w:pStyle w:val="BodyText"/>
              <w:numPr>
                <w:ilvl w:val="0"/>
                <w:numId w:val="26"/>
              </w:numPr>
              <w:jc w:val="both"/>
              <w:rPr>
                <w:b/>
                <w:bCs/>
                <w:lang w:val="en-US"/>
              </w:rPr>
            </w:pPr>
            <w:r w:rsidRPr="00187208">
              <w:rPr>
                <w:b/>
                <w:bCs/>
                <w:lang w:val="en-US"/>
              </w:rPr>
              <w:t>Kerjasama Nasional dan Intemasional</w:t>
            </w:r>
          </w:p>
          <w:p w14:paraId="301BE723" w14:textId="48E1486A" w:rsidR="00C961C4" w:rsidRPr="00A1086F" w:rsidRDefault="00C961C4" w:rsidP="00C961C4">
            <w:pPr>
              <w:pStyle w:val="BodyText"/>
              <w:ind w:left="818"/>
              <w:jc w:val="both"/>
              <w:rPr>
                <w:sz w:val="20"/>
                <w:szCs w:val="20"/>
                <w:lang w:val="en-US"/>
              </w:rPr>
            </w:pPr>
            <w:proofErr w:type="gramStart"/>
            <w:r w:rsidRPr="00A1086F">
              <w:rPr>
                <w:sz w:val="20"/>
                <w:szCs w:val="20"/>
                <w:lang w:val="en-US"/>
              </w:rPr>
              <w:t>Petunjuk :</w:t>
            </w:r>
            <w:proofErr w:type="gramEnd"/>
            <w:r w:rsidRPr="00A1086F">
              <w:rPr>
                <w:sz w:val="20"/>
                <w:szCs w:val="20"/>
                <w:lang w:val="en-US"/>
              </w:rPr>
              <w:t xml:space="preserve"> Deskripsikan pengalaman Saudara dalam membangun kerjasama antar perguruan </w:t>
            </w:r>
          </w:p>
          <w:p w14:paraId="4A72E67C" w14:textId="61036536" w:rsidR="00C961C4" w:rsidRDefault="00C961C4" w:rsidP="00A1086F">
            <w:pPr>
              <w:pStyle w:val="BodyText"/>
              <w:ind w:left="818"/>
              <w:jc w:val="both"/>
              <w:rPr>
                <w:sz w:val="20"/>
                <w:szCs w:val="20"/>
                <w:lang w:val="en-US"/>
              </w:rPr>
            </w:pPr>
            <w:r w:rsidRPr="00A1086F">
              <w:rPr>
                <w:sz w:val="20"/>
                <w:szCs w:val="20"/>
                <w:lang w:val="en-US"/>
              </w:rPr>
              <w:t>tinggi dan lembaga lain baik pada level nasional maupun intemasional, sertakan contoh</w:t>
            </w:r>
            <w:r w:rsidR="00A1086F">
              <w:rPr>
                <w:sz w:val="20"/>
                <w:szCs w:val="20"/>
                <w:lang w:val="en-US"/>
              </w:rPr>
              <w:t>!</w:t>
            </w:r>
          </w:p>
          <w:p w14:paraId="171144CA" w14:textId="77777777" w:rsidR="00A1086F" w:rsidRDefault="00A1086F" w:rsidP="00C57070">
            <w:pPr>
              <w:pStyle w:val="BodyText"/>
              <w:spacing w:line="360" w:lineRule="auto"/>
              <w:jc w:val="both"/>
              <w:rPr>
                <w:lang w:val="id-ID"/>
              </w:rPr>
            </w:pPr>
            <w:r>
              <w:rPr>
                <w:lang w:val="en-US"/>
              </w:rPr>
              <w:t xml:space="preserve">              </w:t>
            </w:r>
            <w:r w:rsidRPr="00932E30">
              <w:rPr>
                <w:lang w:val="id-ID"/>
              </w:rPr>
              <w:t>………………………………………………………………………………………………</w:t>
            </w:r>
          </w:p>
          <w:p w14:paraId="0C88B4BB" w14:textId="77777777" w:rsidR="00A1086F" w:rsidRDefault="00A1086F" w:rsidP="00C57070">
            <w:pPr>
              <w:pStyle w:val="BodyText"/>
              <w:spacing w:line="360" w:lineRule="auto"/>
              <w:jc w:val="both"/>
              <w:rPr>
                <w:lang w:val="en-US"/>
              </w:rPr>
            </w:pPr>
            <w:r>
              <w:rPr>
                <w:lang w:val="en-US"/>
              </w:rPr>
              <w:t xml:space="preserve">              </w:t>
            </w:r>
            <w:r w:rsidRPr="00932E30">
              <w:rPr>
                <w:lang w:val="id-ID"/>
              </w:rPr>
              <w:t>……………………………………………………………………………………………</w:t>
            </w:r>
            <w:r>
              <w:rPr>
                <w:lang w:val="en-US"/>
              </w:rPr>
              <w:t>...</w:t>
            </w:r>
          </w:p>
          <w:p w14:paraId="738A1803" w14:textId="77777777" w:rsidR="00A1086F" w:rsidRDefault="00A1086F" w:rsidP="00C57070">
            <w:pPr>
              <w:pStyle w:val="BodyText"/>
              <w:spacing w:line="360" w:lineRule="auto"/>
              <w:jc w:val="both"/>
              <w:rPr>
                <w:lang w:val="en-US"/>
              </w:rPr>
            </w:pPr>
            <w:r>
              <w:rPr>
                <w:lang w:val="en-US"/>
              </w:rPr>
              <w:t xml:space="preserve">              </w:t>
            </w:r>
            <w:r w:rsidRPr="00932E30">
              <w:rPr>
                <w:lang w:val="id-ID"/>
              </w:rPr>
              <w:t>……………………………………………………………………………………………</w:t>
            </w:r>
            <w:r>
              <w:rPr>
                <w:lang w:val="en-US"/>
              </w:rPr>
              <w:t>...</w:t>
            </w:r>
          </w:p>
          <w:p w14:paraId="13C82022" w14:textId="77777777" w:rsidR="00A1086F" w:rsidRPr="00FE7326" w:rsidRDefault="00A1086F" w:rsidP="00C57070">
            <w:pPr>
              <w:pStyle w:val="BodyText"/>
              <w:spacing w:line="360" w:lineRule="auto"/>
              <w:jc w:val="both"/>
              <w:rPr>
                <w:lang w:val="en-US"/>
              </w:rPr>
            </w:pPr>
            <w:r>
              <w:rPr>
                <w:lang w:val="en-US"/>
              </w:rPr>
              <w:t xml:space="preserve">              </w:t>
            </w:r>
            <w:r w:rsidRPr="00932E30">
              <w:rPr>
                <w:lang w:val="id-ID"/>
              </w:rPr>
              <w:t>……………………………………………………………………………………………</w:t>
            </w:r>
            <w:r>
              <w:rPr>
                <w:lang w:val="en-US"/>
              </w:rPr>
              <w:t>..</w:t>
            </w:r>
          </w:p>
          <w:p w14:paraId="7F856155" w14:textId="77777777" w:rsidR="00A1086F" w:rsidRDefault="00A1086F" w:rsidP="00C57070">
            <w:pPr>
              <w:pStyle w:val="BodyText"/>
              <w:spacing w:line="360" w:lineRule="auto"/>
              <w:jc w:val="both"/>
              <w:rPr>
                <w:lang w:val="en-US"/>
              </w:rPr>
            </w:pPr>
            <w:r>
              <w:rPr>
                <w:lang w:val="en-US"/>
              </w:rPr>
              <w:t xml:space="preserve">              </w:t>
            </w:r>
            <w:r w:rsidRPr="00932E30">
              <w:rPr>
                <w:lang w:val="id-ID"/>
              </w:rPr>
              <w:t>……………………………………………………………………………………………</w:t>
            </w:r>
            <w:r>
              <w:rPr>
                <w:lang w:val="en-US"/>
              </w:rPr>
              <w:t>...</w:t>
            </w:r>
          </w:p>
          <w:p w14:paraId="3AF407CB" w14:textId="77777777" w:rsidR="00A1086F" w:rsidRDefault="00A1086F" w:rsidP="00C57070">
            <w:pPr>
              <w:pStyle w:val="BodyText"/>
              <w:spacing w:line="360" w:lineRule="auto"/>
              <w:jc w:val="both"/>
              <w:rPr>
                <w:lang w:val="en-US"/>
              </w:rPr>
            </w:pPr>
            <w:r>
              <w:rPr>
                <w:lang w:val="en-US"/>
              </w:rPr>
              <w:t xml:space="preserve">              </w:t>
            </w:r>
            <w:r w:rsidRPr="00932E30">
              <w:rPr>
                <w:lang w:val="id-ID"/>
              </w:rPr>
              <w:t>……………………………………………………………………………………………</w:t>
            </w:r>
            <w:r>
              <w:rPr>
                <w:lang w:val="en-US"/>
              </w:rPr>
              <w:t>...</w:t>
            </w:r>
          </w:p>
          <w:p w14:paraId="3EDBD1C9" w14:textId="77777777" w:rsidR="00A1086F" w:rsidRPr="00FE7326" w:rsidRDefault="00A1086F" w:rsidP="00C57070">
            <w:pPr>
              <w:pStyle w:val="BodyText"/>
              <w:spacing w:line="360" w:lineRule="auto"/>
              <w:jc w:val="both"/>
              <w:rPr>
                <w:lang w:val="en-US"/>
              </w:rPr>
            </w:pPr>
            <w:r>
              <w:rPr>
                <w:lang w:val="en-US"/>
              </w:rPr>
              <w:t xml:space="preserve">              </w:t>
            </w:r>
            <w:r w:rsidRPr="00932E30">
              <w:rPr>
                <w:lang w:val="id-ID"/>
              </w:rPr>
              <w:t>…………………………………………………………………………………………</w:t>
            </w:r>
            <w:r>
              <w:rPr>
                <w:lang w:val="en-US"/>
              </w:rPr>
              <w:t>…..</w:t>
            </w:r>
          </w:p>
          <w:p w14:paraId="120BDA19" w14:textId="77777777" w:rsidR="00A1086F" w:rsidRDefault="00A1086F" w:rsidP="00C57070">
            <w:pPr>
              <w:pStyle w:val="BodyText"/>
              <w:spacing w:line="360" w:lineRule="auto"/>
              <w:jc w:val="both"/>
              <w:rPr>
                <w:lang w:val="en-US"/>
              </w:rPr>
            </w:pPr>
            <w:r>
              <w:rPr>
                <w:lang w:val="en-US"/>
              </w:rPr>
              <w:t xml:space="preserve">              </w:t>
            </w:r>
            <w:r w:rsidRPr="00932E30">
              <w:rPr>
                <w:lang w:val="id-ID"/>
              </w:rPr>
              <w:t>……………………………………………………………………………………………</w:t>
            </w:r>
            <w:r>
              <w:rPr>
                <w:lang w:val="en-US"/>
              </w:rPr>
              <w:t>...</w:t>
            </w:r>
          </w:p>
          <w:p w14:paraId="6BBAAEE5" w14:textId="77777777" w:rsidR="00A1086F" w:rsidRDefault="00A1086F" w:rsidP="00C57070">
            <w:pPr>
              <w:pStyle w:val="BodyText"/>
              <w:spacing w:line="360" w:lineRule="auto"/>
              <w:jc w:val="both"/>
              <w:rPr>
                <w:lang w:val="en-US"/>
              </w:rPr>
            </w:pPr>
            <w:r>
              <w:rPr>
                <w:lang w:val="en-US"/>
              </w:rPr>
              <w:t xml:space="preserve">              </w:t>
            </w:r>
            <w:r w:rsidRPr="00932E30">
              <w:rPr>
                <w:lang w:val="id-ID"/>
              </w:rPr>
              <w:t>……………………………………………………………………………………………</w:t>
            </w:r>
            <w:r>
              <w:rPr>
                <w:lang w:val="en-US"/>
              </w:rPr>
              <w:t>...</w:t>
            </w:r>
          </w:p>
          <w:p w14:paraId="73D481C5" w14:textId="77777777" w:rsidR="00A1086F" w:rsidRDefault="00A1086F" w:rsidP="00C57070">
            <w:pPr>
              <w:pStyle w:val="BodyText"/>
              <w:spacing w:line="360" w:lineRule="auto"/>
              <w:jc w:val="both"/>
              <w:rPr>
                <w:lang w:val="id-ID"/>
              </w:rPr>
            </w:pPr>
            <w:r>
              <w:rPr>
                <w:lang w:val="en-US"/>
              </w:rPr>
              <w:t xml:space="preserve">              </w:t>
            </w:r>
            <w:r w:rsidRPr="00932E30">
              <w:rPr>
                <w:lang w:val="id-ID"/>
              </w:rPr>
              <w:t>………………………………………………………………………………………………</w:t>
            </w:r>
          </w:p>
          <w:p w14:paraId="3A836910" w14:textId="77777777" w:rsidR="00A1086F" w:rsidRDefault="00A1086F" w:rsidP="00C57070">
            <w:pPr>
              <w:pStyle w:val="BodyText"/>
              <w:spacing w:line="360" w:lineRule="auto"/>
              <w:jc w:val="both"/>
              <w:rPr>
                <w:lang w:val="en-US"/>
              </w:rPr>
            </w:pPr>
            <w:r>
              <w:rPr>
                <w:lang w:val="en-US"/>
              </w:rPr>
              <w:t xml:space="preserve">              </w:t>
            </w:r>
            <w:r w:rsidRPr="00932E30">
              <w:rPr>
                <w:lang w:val="id-ID"/>
              </w:rPr>
              <w:t>……………………………………………………………………………………………</w:t>
            </w:r>
            <w:r>
              <w:rPr>
                <w:lang w:val="en-US"/>
              </w:rPr>
              <w:t>...</w:t>
            </w:r>
          </w:p>
          <w:p w14:paraId="5A4EAB5F" w14:textId="5E626673" w:rsidR="00A1086F" w:rsidRPr="00A1086F" w:rsidRDefault="00A1086F" w:rsidP="00C57070">
            <w:pPr>
              <w:pStyle w:val="BodyText"/>
              <w:spacing w:line="360" w:lineRule="auto"/>
              <w:ind w:left="818"/>
              <w:jc w:val="both"/>
              <w:rPr>
                <w:sz w:val="20"/>
                <w:szCs w:val="20"/>
                <w:lang w:val="en-US"/>
              </w:rPr>
            </w:pPr>
            <w:r>
              <w:rPr>
                <w:lang w:val="en-US"/>
              </w:rPr>
              <w:t xml:space="preserve"> ……</w:t>
            </w:r>
            <w:r w:rsidRPr="00932E30">
              <w:rPr>
                <w:lang w:val="id-ID"/>
              </w:rPr>
              <w:t>………………………………………………………………………………………</w:t>
            </w:r>
            <w:r>
              <w:rPr>
                <w:lang w:val="en-US"/>
              </w:rPr>
              <w:t>...</w:t>
            </w:r>
          </w:p>
          <w:p w14:paraId="7CD6B72B" w14:textId="77777777" w:rsidR="00C57070" w:rsidRDefault="00C57070" w:rsidP="00C57070">
            <w:pPr>
              <w:spacing w:line="276" w:lineRule="auto"/>
              <w:ind w:left="5387"/>
              <w:jc w:val="both"/>
              <w:rPr>
                <w:sz w:val="22"/>
                <w:szCs w:val="22"/>
                <w:lang w:val="id-ID"/>
              </w:rPr>
            </w:pPr>
          </w:p>
          <w:p w14:paraId="44CE81C3" w14:textId="0B164012" w:rsidR="00C57070" w:rsidRPr="00C57070" w:rsidRDefault="00C57070" w:rsidP="00C57070">
            <w:pPr>
              <w:spacing w:line="276" w:lineRule="auto"/>
              <w:ind w:left="5387"/>
              <w:jc w:val="both"/>
            </w:pPr>
            <w:r>
              <w:t>…………………., ………………………….2025</w:t>
            </w:r>
          </w:p>
          <w:p w14:paraId="37079B44" w14:textId="77777777" w:rsidR="00C57070" w:rsidRPr="00932E30" w:rsidRDefault="00C57070" w:rsidP="00C57070">
            <w:pPr>
              <w:spacing w:line="276" w:lineRule="auto"/>
              <w:ind w:left="5387"/>
              <w:jc w:val="both"/>
              <w:rPr>
                <w:lang w:val="id-ID"/>
              </w:rPr>
            </w:pPr>
          </w:p>
          <w:p w14:paraId="39DC538C" w14:textId="77777777" w:rsidR="00C57070" w:rsidRPr="00932E30" w:rsidRDefault="00C57070" w:rsidP="00C57070">
            <w:pPr>
              <w:spacing w:line="276" w:lineRule="auto"/>
              <w:ind w:left="5387"/>
              <w:jc w:val="both"/>
              <w:rPr>
                <w:lang w:val="id-ID"/>
              </w:rPr>
            </w:pPr>
          </w:p>
          <w:p w14:paraId="547E0583" w14:textId="77777777" w:rsidR="00C57070" w:rsidRPr="00932E30" w:rsidRDefault="00C57070" w:rsidP="00C57070">
            <w:pPr>
              <w:spacing w:line="276" w:lineRule="auto"/>
              <w:ind w:left="5387"/>
              <w:jc w:val="both"/>
              <w:rPr>
                <w:lang w:val="id-ID"/>
              </w:rPr>
            </w:pPr>
          </w:p>
          <w:p w14:paraId="01A662C3" w14:textId="77777777" w:rsidR="00C57070" w:rsidRPr="00932E30" w:rsidRDefault="00C57070" w:rsidP="00C57070">
            <w:pPr>
              <w:spacing w:line="276" w:lineRule="auto"/>
              <w:ind w:left="5387"/>
              <w:jc w:val="both"/>
              <w:rPr>
                <w:lang w:val="id-ID"/>
              </w:rPr>
            </w:pPr>
          </w:p>
          <w:p w14:paraId="67278317" w14:textId="77777777" w:rsidR="00C57070" w:rsidRPr="00932E30" w:rsidRDefault="00C57070" w:rsidP="00C57070">
            <w:pPr>
              <w:spacing w:line="276" w:lineRule="auto"/>
              <w:ind w:left="5387"/>
              <w:jc w:val="both"/>
              <w:rPr>
                <w:lang w:val="id-ID"/>
              </w:rPr>
            </w:pPr>
            <w:r w:rsidRPr="00932E30">
              <w:rPr>
                <w:lang w:val="id-ID"/>
              </w:rPr>
              <w:t>(</w:t>
            </w:r>
            <w:r w:rsidRPr="00932E30">
              <w:rPr>
                <w:u w:val="single"/>
                <w:lang w:val="id-ID"/>
              </w:rPr>
              <w:tab/>
            </w:r>
            <w:r w:rsidRPr="00932E30">
              <w:rPr>
                <w:u w:val="single"/>
                <w:lang w:val="id-ID"/>
              </w:rPr>
              <w:tab/>
            </w:r>
            <w:r w:rsidRPr="00932E30">
              <w:rPr>
                <w:u w:val="single"/>
                <w:lang w:val="id-ID"/>
              </w:rPr>
              <w:tab/>
            </w:r>
            <w:r w:rsidRPr="00932E30">
              <w:rPr>
                <w:u w:val="single"/>
                <w:lang w:val="id-ID"/>
              </w:rPr>
              <w:tab/>
            </w:r>
            <w:r w:rsidRPr="00932E30">
              <w:rPr>
                <w:u w:val="single"/>
                <w:lang w:val="id-ID"/>
              </w:rPr>
              <w:tab/>
            </w:r>
            <w:r w:rsidRPr="00932E30">
              <w:rPr>
                <w:lang w:val="id-ID"/>
              </w:rPr>
              <w:t>)</w:t>
            </w:r>
          </w:p>
          <w:p w14:paraId="71DD08A8" w14:textId="77777777" w:rsidR="00C57070" w:rsidRPr="00932E30" w:rsidRDefault="00C57070" w:rsidP="00C57070">
            <w:pPr>
              <w:spacing w:line="276" w:lineRule="auto"/>
              <w:ind w:left="5387"/>
              <w:jc w:val="both"/>
              <w:rPr>
                <w:lang w:val="id-ID"/>
              </w:rPr>
            </w:pPr>
            <w:r w:rsidRPr="00932E30">
              <w:rPr>
                <w:lang w:val="id-ID"/>
              </w:rPr>
              <w:t>NIP.</w:t>
            </w:r>
          </w:p>
          <w:p w14:paraId="47A211A3" w14:textId="77777777" w:rsidR="00C57070" w:rsidRPr="00932E30" w:rsidRDefault="00C57070" w:rsidP="00C57070">
            <w:pPr>
              <w:spacing w:line="276" w:lineRule="auto"/>
              <w:jc w:val="both"/>
              <w:rPr>
                <w:b/>
                <w:bCs/>
                <w:lang w:val="id-ID"/>
              </w:rPr>
            </w:pPr>
            <w:r w:rsidRPr="00932E30">
              <w:rPr>
                <w:b/>
                <w:bCs/>
                <w:lang w:val="id-ID"/>
              </w:rPr>
              <w:t>Catatan:</w:t>
            </w:r>
          </w:p>
          <w:p w14:paraId="2F8B76C1" w14:textId="6931C43A" w:rsidR="00C57070" w:rsidRPr="00932E30" w:rsidRDefault="00C57070" w:rsidP="00C57070">
            <w:pPr>
              <w:spacing w:line="276" w:lineRule="auto"/>
              <w:jc w:val="both"/>
            </w:pPr>
            <w:r w:rsidRPr="00932E30">
              <w:rPr>
                <w:lang w:val="id-ID"/>
              </w:rPr>
              <w:t xml:space="preserve">lembaran </w:t>
            </w:r>
            <w:r w:rsidR="00803DB9">
              <w:t>ini disiapkan sebagai acuan</w:t>
            </w:r>
            <w:r w:rsidRPr="00932E30">
              <w:rPr>
                <w:lang w:val="id-ID"/>
              </w:rPr>
              <w:t xml:space="preserve">, dipersilahkan menambah </w:t>
            </w:r>
            <w:r w:rsidR="00803DB9">
              <w:t xml:space="preserve">atau mengurangi </w:t>
            </w:r>
            <w:r>
              <w:t>l</w:t>
            </w:r>
            <w:r w:rsidRPr="00932E30">
              <w:rPr>
                <w:lang w:val="id-ID"/>
              </w:rPr>
              <w:t xml:space="preserve">embaran </w:t>
            </w:r>
            <w:r w:rsidR="00803DB9">
              <w:t>sesuai kebutuhan</w:t>
            </w:r>
            <w:r>
              <w:t>.</w:t>
            </w:r>
          </w:p>
          <w:p w14:paraId="34CAE0EF" w14:textId="2680E62C" w:rsidR="00C961C4" w:rsidRPr="00932E30" w:rsidRDefault="00C961C4" w:rsidP="00C961C4">
            <w:pPr>
              <w:pStyle w:val="BodyText"/>
              <w:ind w:left="459"/>
              <w:jc w:val="both"/>
              <w:rPr>
                <w:lang w:val="id-ID"/>
              </w:rPr>
            </w:pPr>
          </w:p>
        </w:tc>
      </w:tr>
      <w:tr w:rsidR="00FE7326" w:rsidRPr="00932E30" w14:paraId="44702610" w14:textId="77777777" w:rsidTr="00FE7326">
        <w:trPr>
          <w:trHeight w:val="83"/>
        </w:trPr>
        <w:tc>
          <w:tcPr>
            <w:tcW w:w="10076" w:type="dxa"/>
            <w:gridSpan w:val="5"/>
            <w:tcBorders>
              <w:top w:val="nil"/>
              <w:left w:val="nil"/>
              <w:bottom w:val="nil"/>
              <w:right w:val="nil"/>
            </w:tcBorders>
          </w:tcPr>
          <w:p w14:paraId="37835567" w14:textId="77777777" w:rsidR="00FE7326" w:rsidRPr="00932E30" w:rsidRDefault="00FE7326" w:rsidP="00C14E2B">
            <w:pPr>
              <w:pStyle w:val="BodyText"/>
              <w:spacing w:line="360" w:lineRule="auto"/>
              <w:ind w:left="458"/>
              <w:jc w:val="both"/>
              <w:rPr>
                <w:lang w:val="id-ID"/>
              </w:rPr>
            </w:pPr>
          </w:p>
        </w:tc>
      </w:tr>
      <w:tr w:rsidR="00A1086F" w:rsidRPr="00932E30" w14:paraId="0FDE85F5" w14:textId="77777777" w:rsidTr="00FE7326">
        <w:trPr>
          <w:trHeight w:val="83"/>
        </w:trPr>
        <w:tc>
          <w:tcPr>
            <w:tcW w:w="10076" w:type="dxa"/>
            <w:gridSpan w:val="5"/>
            <w:tcBorders>
              <w:top w:val="nil"/>
              <w:left w:val="nil"/>
              <w:bottom w:val="nil"/>
              <w:right w:val="nil"/>
            </w:tcBorders>
          </w:tcPr>
          <w:p w14:paraId="7AA465B3" w14:textId="77777777" w:rsidR="00A1086F" w:rsidRPr="00932E30" w:rsidRDefault="00A1086F" w:rsidP="00C14E2B">
            <w:pPr>
              <w:pStyle w:val="BodyText"/>
              <w:spacing w:line="360" w:lineRule="auto"/>
              <w:ind w:left="458"/>
              <w:jc w:val="both"/>
              <w:rPr>
                <w:lang w:val="id-ID"/>
              </w:rPr>
            </w:pPr>
          </w:p>
        </w:tc>
      </w:tr>
    </w:tbl>
    <w:p w14:paraId="7D0C78E2" w14:textId="34A6ED9D" w:rsidR="00460D67" w:rsidRPr="00932E30" w:rsidRDefault="00460D67" w:rsidP="00460D67">
      <w:pPr>
        <w:pStyle w:val="BodyText"/>
        <w:spacing w:line="360" w:lineRule="auto"/>
        <w:jc w:val="both"/>
        <w:rPr>
          <w:lang w:val="id-ID"/>
        </w:rPr>
      </w:pPr>
    </w:p>
    <w:sectPr w:rsidR="00460D67" w:rsidRPr="00932E30" w:rsidSect="00CD7F6B">
      <w:headerReference w:type="default" r:id="rId9"/>
      <w:pgSz w:w="11920" w:h="16840"/>
      <w:pgMar w:top="1134" w:right="1134" w:bottom="1134"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B69A5B" w14:textId="77777777" w:rsidR="00202C5D" w:rsidRDefault="00202C5D">
      <w:r>
        <w:separator/>
      </w:r>
    </w:p>
  </w:endnote>
  <w:endnote w:type="continuationSeparator" w:id="0">
    <w:p w14:paraId="1F2749A2" w14:textId="77777777" w:rsidR="00202C5D" w:rsidRDefault="00202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auto"/>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6AEAFA" w14:textId="77777777" w:rsidR="00202C5D" w:rsidRDefault="00202C5D">
      <w:r>
        <w:separator/>
      </w:r>
    </w:p>
  </w:footnote>
  <w:footnote w:type="continuationSeparator" w:id="0">
    <w:p w14:paraId="67FBB1DA" w14:textId="77777777" w:rsidR="00202C5D" w:rsidRDefault="00202C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890A11" w14:textId="011E62E1" w:rsidR="005D1E60" w:rsidRDefault="00497841">
    <w:pPr>
      <w:spacing w:line="200" w:lineRule="exact"/>
    </w:pPr>
    <w:r>
      <w:rPr>
        <w:noProof/>
      </w:rPr>
      <mc:AlternateContent>
        <mc:Choice Requires="wps">
          <w:drawing>
            <wp:anchor distT="0" distB="0" distL="114300" distR="114300" simplePos="0" relativeHeight="503314264" behindDoc="1" locked="0" layoutInCell="1" allowOverlap="1" wp14:anchorId="713D5FA5" wp14:editId="433C7341">
              <wp:simplePos x="0" y="0"/>
              <wp:positionH relativeFrom="page">
                <wp:posOffset>5868035</wp:posOffset>
              </wp:positionH>
              <wp:positionV relativeFrom="page">
                <wp:posOffset>431165</wp:posOffset>
              </wp:positionV>
              <wp:extent cx="481330" cy="212725"/>
              <wp:effectExtent l="635" t="2540" r="3810" b="3810"/>
              <wp:wrapNone/>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0D695F" w14:textId="77777777" w:rsidR="005D1E60" w:rsidRDefault="005D1E60">
                          <w:pPr>
                            <w:spacing w:before="22"/>
                            <w:ind w:left="20"/>
                            <w:rPr>
                              <w:rFonts w:ascii="Calibri" w:eastAsia="Calibri" w:hAnsi="Calibri" w:cs="Calibri"/>
                              <w:sz w:val="24"/>
                              <w:szCs w:val="24"/>
                            </w:rPr>
                          </w:pPr>
                          <w:r>
                            <w:rPr>
                              <w:rFonts w:ascii="Calibri" w:eastAsia="Calibri" w:hAnsi="Calibri" w:cs="Calibri"/>
                              <w:b/>
                              <w:sz w:val="24"/>
                              <w:szCs w:val="24"/>
                            </w:rPr>
                            <w:t>F</w:t>
                          </w:r>
                          <w:r>
                            <w:rPr>
                              <w:rFonts w:ascii="Calibri" w:eastAsia="Calibri" w:hAnsi="Calibri" w:cs="Calibri"/>
                              <w:b/>
                              <w:spacing w:val="1"/>
                              <w:sz w:val="24"/>
                              <w:szCs w:val="24"/>
                            </w:rPr>
                            <w:t>or</w:t>
                          </w:r>
                          <w:r>
                            <w:rPr>
                              <w:rFonts w:ascii="Calibri" w:eastAsia="Calibri" w:hAnsi="Calibri" w:cs="Calibri"/>
                              <w:b/>
                              <w:sz w:val="24"/>
                              <w:szCs w:val="24"/>
                            </w:rPr>
                            <w:t xml:space="preserve">m </w:t>
                          </w:r>
                          <w:r>
                            <w:fldChar w:fldCharType="begin"/>
                          </w:r>
                          <w:r>
                            <w:rPr>
                              <w:rFonts w:ascii="Calibri" w:eastAsia="Calibri" w:hAnsi="Calibri" w:cs="Calibri"/>
                              <w:b/>
                              <w:sz w:val="24"/>
                              <w:szCs w:val="24"/>
                            </w:rPr>
                            <w:instrText xml:space="preserve"> PAGE </w:instrText>
                          </w:r>
                          <w:r>
                            <w:fldChar w:fldCharType="separate"/>
                          </w:r>
                          <w:r w:rsidR="00E324B6">
                            <w:rPr>
                              <w:rFonts w:ascii="Calibri" w:eastAsia="Calibri" w:hAnsi="Calibri" w:cs="Calibri"/>
                              <w:b/>
                              <w:noProof/>
                              <w:sz w:val="24"/>
                              <w:szCs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3D5FA5" id="_x0000_t202" coordsize="21600,21600" o:spt="202" path="m,l,21600r21600,l21600,xe">
              <v:stroke joinstyle="miter"/>
              <v:path gradientshapeok="t" o:connecttype="rect"/>
            </v:shapetype>
            <v:shape id="Text Box 8" o:spid="_x0000_s1031" type="#_x0000_t202" style="position:absolute;margin-left:462.05pt;margin-top:33.95pt;width:37.9pt;height:16.75pt;z-index:-2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" filled="f" stroked="f">
              <v:textbox inset="0,0,0,0">
                <w:txbxContent>
                  <w:p w14:paraId="390D695F" w14:textId="77777777" w:rsidR="005D1E60" w:rsidRDefault="005D1E60">
                    <w:pPr>
                      <w:spacing w:before="22"/>
                      <w:ind w:left="20"/>
                      <w:rPr>
                        <w:rFonts w:ascii="Calibri" w:eastAsia="Calibri" w:hAnsi="Calibri" w:cs="Calibri"/>
                        <w:sz w:val="24"/>
                        <w:szCs w:val="24"/>
                      </w:rPr>
                    </w:pPr>
                    <w:r>
                      <w:rPr>
                        <w:rFonts w:ascii="Calibri" w:eastAsia="Calibri" w:hAnsi="Calibri" w:cs="Calibri"/>
                        <w:b/>
                        <w:sz w:val="24"/>
                        <w:szCs w:val="24"/>
                      </w:rPr>
                      <w:t>F</w:t>
                    </w:r>
                    <w:r>
                      <w:rPr>
                        <w:rFonts w:ascii="Calibri" w:eastAsia="Calibri" w:hAnsi="Calibri" w:cs="Calibri"/>
                        <w:b/>
                        <w:spacing w:val="1"/>
                        <w:sz w:val="24"/>
                        <w:szCs w:val="24"/>
                      </w:rPr>
                      <w:t>or</w:t>
                    </w:r>
                    <w:r>
                      <w:rPr>
                        <w:rFonts w:ascii="Calibri" w:eastAsia="Calibri" w:hAnsi="Calibri" w:cs="Calibri"/>
                        <w:b/>
                        <w:sz w:val="24"/>
                        <w:szCs w:val="24"/>
                      </w:rPr>
                      <w:t xml:space="preserve">m </w:t>
                    </w:r>
                    <w:r>
                      <w:fldChar w:fldCharType="begin"/>
                    </w:r>
                    <w:r>
                      <w:rPr>
                        <w:rFonts w:ascii="Calibri" w:eastAsia="Calibri" w:hAnsi="Calibri" w:cs="Calibri"/>
                        <w:b/>
                        <w:sz w:val="24"/>
                        <w:szCs w:val="24"/>
                      </w:rPr>
                      <w:instrText xml:space="preserve"> PAGE </w:instrText>
                    </w:r>
                    <w:r>
                      <w:fldChar w:fldCharType="separate"/>
                    </w:r>
                    <w:r w:rsidR="00E324B6">
                      <w:rPr>
                        <w:rFonts w:ascii="Calibri" w:eastAsia="Calibri" w:hAnsi="Calibri" w:cs="Calibri"/>
                        <w:b/>
                        <w:noProof/>
                        <w:sz w:val="24"/>
                        <w:szCs w:val="24"/>
                      </w:rPr>
                      <w:t>1</w:t>
                    </w:r>
                    <w:r>
                      <w:fldChar w:fldCharType="end"/>
                    </w:r>
                  </w:p>
                </w:txbxContent>
              </v:textbox>
              <w10:wrap anchorx="page" anchory="page"/>
            </v:shape>
          </w:pict>
        </mc:Fallback>
      </mc:AlternateContent>
    </w:r>
    <w:r>
      <w:rPr>
        <w:noProof/>
      </w:rPr>
      <mc:AlternateContent>
        <mc:Choice Requires="wpg">
          <w:drawing>
            <wp:anchor distT="0" distB="0" distL="114300" distR="114300" simplePos="0" relativeHeight="503314263" behindDoc="1" locked="0" layoutInCell="1" allowOverlap="1" wp14:anchorId="5A8B399F" wp14:editId="322D1FB0">
              <wp:simplePos x="0" y="0"/>
              <wp:positionH relativeFrom="page">
                <wp:posOffset>5581650</wp:posOffset>
              </wp:positionH>
              <wp:positionV relativeFrom="page">
                <wp:posOffset>342900</wp:posOffset>
              </wp:positionV>
              <wp:extent cx="1038225" cy="409575"/>
              <wp:effectExtent l="19050" t="19050" r="19050" b="19050"/>
              <wp:wrapNone/>
              <wp:docPr id="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8225" cy="409575"/>
                        <a:chOff x="8790" y="540"/>
                        <a:chExt cx="1635" cy="645"/>
                      </a:xfrm>
                    </wpg:grpSpPr>
                    <wps:wsp>
                      <wps:cNvPr id="7" name="Freeform 10"/>
                      <wps:cNvSpPr>
                        <a:spLocks/>
                      </wps:cNvSpPr>
                      <wps:spPr bwMode="auto">
                        <a:xfrm>
                          <a:off x="8790" y="540"/>
                          <a:ext cx="1635" cy="645"/>
                        </a:xfrm>
                        <a:custGeom>
                          <a:avLst/>
                          <a:gdLst>
                            <a:gd name="T0" fmla="+- 0 8790 8790"/>
                            <a:gd name="T1" fmla="*/ T0 w 1635"/>
                            <a:gd name="T2" fmla="+- 0 1185 540"/>
                            <a:gd name="T3" fmla="*/ 1185 h 645"/>
                            <a:gd name="T4" fmla="+- 0 10425 8790"/>
                            <a:gd name="T5" fmla="*/ T4 w 1635"/>
                            <a:gd name="T6" fmla="+- 0 1185 540"/>
                            <a:gd name="T7" fmla="*/ 1185 h 645"/>
                            <a:gd name="T8" fmla="+- 0 10425 8790"/>
                            <a:gd name="T9" fmla="*/ T8 w 1635"/>
                            <a:gd name="T10" fmla="+- 0 540 540"/>
                            <a:gd name="T11" fmla="*/ 540 h 645"/>
                            <a:gd name="T12" fmla="+- 0 8790 8790"/>
                            <a:gd name="T13" fmla="*/ T12 w 1635"/>
                            <a:gd name="T14" fmla="+- 0 540 540"/>
                            <a:gd name="T15" fmla="*/ 540 h 645"/>
                            <a:gd name="T16" fmla="+- 0 8790 8790"/>
                            <a:gd name="T17" fmla="*/ T16 w 1635"/>
                            <a:gd name="T18" fmla="+- 0 1185 540"/>
                            <a:gd name="T19" fmla="*/ 1185 h 645"/>
                          </a:gdLst>
                          <a:ahLst/>
                          <a:cxnLst>
                            <a:cxn ang="0">
                              <a:pos x="T1" y="T3"/>
                            </a:cxn>
                            <a:cxn ang="0">
                              <a:pos x="T5" y="T7"/>
                            </a:cxn>
                            <a:cxn ang="0">
                              <a:pos x="T9" y="T11"/>
                            </a:cxn>
                            <a:cxn ang="0">
                              <a:pos x="T13" y="T15"/>
                            </a:cxn>
                            <a:cxn ang="0">
                              <a:pos x="T17" y="T19"/>
                            </a:cxn>
                          </a:cxnLst>
                          <a:rect l="0" t="0" r="r" b="b"/>
                          <a:pathLst>
                            <a:path w="1635" h="645">
                              <a:moveTo>
                                <a:pt x="0" y="645"/>
                              </a:moveTo>
                              <a:lnTo>
                                <a:pt x="1635" y="645"/>
                              </a:lnTo>
                              <a:lnTo>
                                <a:pt x="1635" y="0"/>
                              </a:lnTo>
                              <a:lnTo>
                                <a:pt x="0" y="0"/>
                              </a:lnTo>
                              <a:lnTo>
                                <a:pt x="0" y="645"/>
                              </a:lnTo>
                              <a:close/>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032966AD" id="Group 9" o:spid="_x0000_s1026" style="position:absolute;margin-left:439.5pt;margin-top:27pt;width:81.75pt;height:32.25pt;z-index:-2217;mso-position-horizontal-relative:page;mso-position-vertical-relative:page" coordorigin="8790,540" coordsize="1635,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">
              <v:shape id="Freeform 10" o:spid="_x0000_s1027" style="position:absolute;left:8790;top:540;width:1635;height:645;visibility:visible;mso-wrap-style:square;v-text-anchor:top" coordsize="1635,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" path="m,645r1635,l1635,,,,,645xe" filled="f" strokeweight="2pt">
                <v:path arrowok="t" o:connecttype="custom" o:connectlocs="0,1185;1635,1185;1635,540;0,540;0,1185" o:connectangles="0,0,0,0,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180665" w14:textId="77777777" w:rsidR="00CD7F6B" w:rsidRDefault="00CD7F6B" w:rsidP="00CD7F6B">
    <w:pPr>
      <w:spacing w:line="200" w:lineRule="exact"/>
    </w:pPr>
  </w:p>
  <w:p w14:paraId="5ABA2A4E" w14:textId="2F85DE8D" w:rsidR="005D1E60" w:rsidRDefault="005D1E60">
    <w:pPr>
      <w:spacing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E01A6"/>
    <w:multiLevelType w:val="hybridMultilevel"/>
    <w:tmpl w:val="3C8424DA"/>
    <w:lvl w:ilvl="0" w:tplc="CE32CA1E">
      <w:start w:val="1"/>
      <w:numFmt w:val="decimal"/>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1" w15:restartNumberingAfterBreak="0">
    <w:nsid w:val="0A9B003B"/>
    <w:multiLevelType w:val="hybridMultilevel"/>
    <w:tmpl w:val="5CC8EE2A"/>
    <w:lvl w:ilvl="0" w:tplc="E74850A0">
      <w:start w:val="1"/>
      <w:numFmt w:val="lowerLetter"/>
      <w:lvlText w:val="%1."/>
      <w:lvlJc w:val="left"/>
      <w:pPr>
        <w:ind w:left="1080" w:hanging="360"/>
      </w:pPr>
      <w:rPr>
        <w:rFonts w:hint="default"/>
        <w:color w:val="3B3B40"/>
        <w:w w:val="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7143ED"/>
    <w:multiLevelType w:val="hybridMultilevel"/>
    <w:tmpl w:val="5426C5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AE7CBF"/>
    <w:multiLevelType w:val="hybridMultilevel"/>
    <w:tmpl w:val="05D6384A"/>
    <w:lvl w:ilvl="0" w:tplc="CE32CA1E">
      <w:start w:val="1"/>
      <w:numFmt w:val="decimal"/>
      <w:lvlText w:val="%1."/>
      <w:lvlJc w:val="left"/>
      <w:pPr>
        <w:ind w:left="572" w:hanging="360"/>
      </w:pPr>
      <w:rPr>
        <w:rFonts w:hint="default"/>
      </w:rPr>
    </w:lvl>
    <w:lvl w:ilvl="1" w:tplc="04090019" w:tentative="1">
      <w:start w:val="1"/>
      <w:numFmt w:val="lowerLetter"/>
      <w:lvlText w:val="%2."/>
      <w:lvlJc w:val="left"/>
      <w:pPr>
        <w:ind w:left="1546" w:hanging="360"/>
      </w:pPr>
    </w:lvl>
    <w:lvl w:ilvl="2" w:tplc="0409001B" w:tentative="1">
      <w:start w:val="1"/>
      <w:numFmt w:val="lowerRoman"/>
      <w:lvlText w:val="%3."/>
      <w:lvlJc w:val="right"/>
      <w:pPr>
        <w:ind w:left="2266" w:hanging="180"/>
      </w:pPr>
    </w:lvl>
    <w:lvl w:ilvl="3" w:tplc="0409000F" w:tentative="1">
      <w:start w:val="1"/>
      <w:numFmt w:val="decimal"/>
      <w:lvlText w:val="%4."/>
      <w:lvlJc w:val="left"/>
      <w:pPr>
        <w:ind w:left="2986" w:hanging="360"/>
      </w:pPr>
    </w:lvl>
    <w:lvl w:ilvl="4" w:tplc="04090019" w:tentative="1">
      <w:start w:val="1"/>
      <w:numFmt w:val="lowerLetter"/>
      <w:lvlText w:val="%5."/>
      <w:lvlJc w:val="left"/>
      <w:pPr>
        <w:ind w:left="3706" w:hanging="360"/>
      </w:pPr>
    </w:lvl>
    <w:lvl w:ilvl="5" w:tplc="0409001B" w:tentative="1">
      <w:start w:val="1"/>
      <w:numFmt w:val="lowerRoman"/>
      <w:lvlText w:val="%6."/>
      <w:lvlJc w:val="right"/>
      <w:pPr>
        <w:ind w:left="4426" w:hanging="180"/>
      </w:pPr>
    </w:lvl>
    <w:lvl w:ilvl="6" w:tplc="0409000F" w:tentative="1">
      <w:start w:val="1"/>
      <w:numFmt w:val="decimal"/>
      <w:lvlText w:val="%7."/>
      <w:lvlJc w:val="left"/>
      <w:pPr>
        <w:ind w:left="5146" w:hanging="360"/>
      </w:pPr>
    </w:lvl>
    <w:lvl w:ilvl="7" w:tplc="04090019" w:tentative="1">
      <w:start w:val="1"/>
      <w:numFmt w:val="lowerLetter"/>
      <w:lvlText w:val="%8."/>
      <w:lvlJc w:val="left"/>
      <w:pPr>
        <w:ind w:left="5866" w:hanging="360"/>
      </w:pPr>
    </w:lvl>
    <w:lvl w:ilvl="8" w:tplc="0409001B" w:tentative="1">
      <w:start w:val="1"/>
      <w:numFmt w:val="lowerRoman"/>
      <w:lvlText w:val="%9."/>
      <w:lvlJc w:val="right"/>
      <w:pPr>
        <w:ind w:left="6586" w:hanging="180"/>
      </w:pPr>
    </w:lvl>
  </w:abstractNum>
  <w:abstractNum w:abstractNumId="4" w15:restartNumberingAfterBreak="0">
    <w:nsid w:val="185B092C"/>
    <w:multiLevelType w:val="hybridMultilevel"/>
    <w:tmpl w:val="5A42FFAA"/>
    <w:lvl w:ilvl="0" w:tplc="CE32CA1E">
      <w:start w:val="1"/>
      <w:numFmt w:val="decimal"/>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5" w15:restartNumberingAfterBreak="0">
    <w:nsid w:val="189963A1"/>
    <w:multiLevelType w:val="hybridMultilevel"/>
    <w:tmpl w:val="D12E66DC"/>
    <w:lvl w:ilvl="0" w:tplc="0409000F">
      <w:start w:val="1"/>
      <w:numFmt w:val="decimal"/>
      <w:lvlText w:val="%1."/>
      <w:lvlJc w:val="left"/>
      <w:pPr>
        <w:ind w:left="826" w:hanging="360"/>
      </w:pPr>
    </w:lvl>
    <w:lvl w:ilvl="1" w:tplc="04090019" w:tentative="1">
      <w:start w:val="1"/>
      <w:numFmt w:val="lowerLetter"/>
      <w:lvlText w:val="%2."/>
      <w:lvlJc w:val="left"/>
      <w:pPr>
        <w:ind w:left="1546" w:hanging="360"/>
      </w:pPr>
    </w:lvl>
    <w:lvl w:ilvl="2" w:tplc="0409001B" w:tentative="1">
      <w:start w:val="1"/>
      <w:numFmt w:val="lowerRoman"/>
      <w:lvlText w:val="%3."/>
      <w:lvlJc w:val="right"/>
      <w:pPr>
        <w:ind w:left="2266" w:hanging="180"/>
      </w:pPr>
    </w:lvl>
    <w:lvl w:ilvl="3" w:tplc="0409000F" w:tentative="1">
      <w:start w:val="1"/>
      <w:numFmt w:val="decimal"/>
      <w:lvlText w:val="%4."/>
      <w:lvlJc w:val="left"/>
      <w:pPr>
        <w:ind w:left="2986" w:hanging="360"/>
      </w:pPr>
    </w:lvl>
    <w:lvl w:ilvl="4" w:tplc="04090019" w:tentative="1">
      <w:start w:val="1"/>
      <w:numFmt w:val="lowerLetter"/>
      <w:lvlText w:val="%5."/>
      <w:lvlJc w:val="left"/>
      <w:pPr>
        <w:ind w:left="3706" w:hanging="360"/>
      </w:pPr>
    </w:lvl>
    <w:lvl w:ilvl="5" w:tplc="0409001B" w:tentative="1">
      <w:start w:val="1"/>
      <w:numFmt w:val="lowerRoman"/>
      <w:lvlText w:val="%6."/>
      <w:lvlJc w:val="right"/>
      <w:pPr>
        <w:ind w:left="4426" w:hanging="180"/>
      </w:pPr>
    </w:lvl>
    <w:lvl w:ilvl="6" w:tplc="0409000F" w:tentative="1">
      <w:start w:val="1"/>
      <w:numFmt w:val="decimal"/>
      <w:lvlText w:val="%7."/>
      <w:lvlJc w:val="left"/>
      <w:pPr>
        <w:ind w:left="5146" w:hanging="360"/>
      </w:pPr>
    </w:lvl>
    <w:lvl w:ilvl="7" w:tplc="04090019" w:tentative="1">
      <w:start w:val="1"/>
      <w:numFmt w:val="lowerLetter"/>
      <w:lvlText w:val="%8."/>
      <w:lvlJc w:val="left"/>
      <w:pPr>
        <w:ind w:left="5866" w:hanging="360"/>
      </w:pPr>
    </w:lvl>
    <w:lvl w:ilvl="8" w:tplc="0409001B" w:tentative="1">
      <w:start w:val="1"/>
      <w:numFmt w:val="lowerRoman"/>
      <w:lvlText w:val="%9."/>
      <w:lvlJc w:val="right"/>
      <w:pPr>
        <w:ind w:left="6586" w:hanging="180"/>
      </w:pPr>
    </w:lvl>
  </w:abstractNum>
  <w:abstractNum w:abstractNumId="6" w15:restartNumberingAfterBreak="0">
    <w:nsid w:val="19E75FEE"/>
    <w:multiLevelType w:val="hybridMultilevel"/>
    <w:tmpl w:val="25581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2751F5"/>
    <w:multiLevelType w:val="hybridMultilevel"/>
    <w:tmpl w:val="ED1E4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CC6760"/>
    <w:multiLevelType w:val="hybridMultilevel"/>
    <w:tmpl w:val="0B225492"/>
    <w:lvl w:ilvl="0" w:tplc="4DD0BD84">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15:restartNumberingAfterBreak="0">
    <w:nsid w:val="40A83D5D"/>
    <w:multiLevelType w:val="hybridMultilevel"/>
    <w:tmpl w:val="3A1A3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A31F95"/>
    <w:multiLevelType w:val="hybridMultilevel"/>
    <w:tmpl w:val="A2D8C7F6"/>
    <w:lvl w:ilvl="0" w:tplc="F6943C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75130AC"/>
    <w:multiLevelType w:val="hybridMultilevel"/>
    <w:tmpl w:val="C2BE8A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D624F1"/>
    <w:multiLevelType w:val="hybridMultilevel"/>
    <w:tmpl w:val="EE70CC5C"/>
    <w:lvl w:ilvl="0" w:tplc="CE32CA1E">
      <w:start w:val="1"/>
      <w:numFmt w:val="decimal"/>
      <w:lvlText w:val="%1."/>
      <w:lvlJc w:val="left"/>
      <w:pPr>
        <w:ind w:left="572" w:hanging="360"/>
      </w:pPr>
      <w:rPr>
        <w:rFonts w:hint="default"/>
      </w:rPr>
    </w:lvl>
    <w:lvl w:ilvl="1" w:tplc="04090019" w:tentative="1">
      <w:start w:val="1"/>
      <w:numFmt w:val="lowerLetter"/>
      <w:lvlText w:val="%2."/>
      <w:lvlJc w:val="left"/>
      <w:pPr>
        <w:ind w:left="1546" w:hanging="360"/>
      </w:pPr>
    </w:lvl>
    <w:lvl w:ilvl="2" w:tplc="0409001B" w:tentative="1">
      <w:start w:val="1"/>
      <w:numFmt w:val="lowerRoman"/>
      <w:lvlText w:val="%3."/>
      <w:lvlJc w:val="right"/>
      <w:pPr>
        <w:ind w:left="2266" w:hanging="180"/>
      </w:pPr>
    </w:lvl>
    <w:lvl w:ilvl="3" w:tplc="0409000F" w:tentative="1">
      <w:start w:val="1"/>
      <w:numFmt w:val="decimal"/>
      <w:lvlText w:val="%4."/>
      <w:lvlJc w:val="left"/>
      <w:pPr>
        <w:ind w:left="2986" w:hanging="360"/>
      </w:pPr>
    </w:lvl>
    <w:lvl w:ilvl="4" w:tplc="04090019" w:tentative="1">
      <w:start w:val="1"/>
      <w:numFmt w:val="lowerLetter"/>
      <w:lvlText w:val="%5."/>
      <w:lvlJc w:val="left"/>
      <w:pPr>
        <w:ind w:left="3706" w:hanging="360"/>
      </w:pPr>
    </w:lvl>
    <w:lvl w:ilvl="5" w:tplc="0409001B" w:tentative="1">
      <w:start w:val="1"/>
      <w:numFmt w:val="lowerRoman"/>
      <w:lvlText w:val="%6."/>
      <w:lvlJc w:val="right"/>
      <w:pPr>
        <w:ind w:left="4426" w:hanging="180"/>
      </w:pPr>
    </w:lvl>
    <w:lvl w:ilvl="6" w:tplc="0409000F" w:tentative="1">
      <w:start w:val="1"/>
      <w:numFmt w:val="decimal"/>
      <w:lvlText w:val="%7."/>
      <w:lvlJc w:val="left"/>
      <w:pPr>
        <w:ind w:left="5146" w:hanging="360"/>
      </w:pPr>
    </w:lvl>
    <w:lvl w:ilvl="7" w:tplc="04090019" w:tentative="1">
      <w:start w:val="1"/>
      <w:numFmt w:val="lowerLetter"/>
      <w:lvlText w:val="%8."/>
      <w:lvlJc w:val="left"/>
      <w:pPr>
        <w:ind w:left="5866" w:hanging="360"/>
      </w:pPr>
    </w:lvl>
    <w:lvl w:ilvl="8" w:tplc="0409001B" w:tentative="1">
      <w:start w:val="1"/>
      <w:numFmt w:val="lowerRoman"/>
      <w:lvlText w:val="%9."/>
      <w:lvlJc w:val="right"/>
      <w:pPr>
        <w:ind w:left="6586" w:hanging="180"/>
      </w:pPr>
    </w:lvl>
  </w:abstractNum>
  <w:abstractNum w:abstractNumId="13" w15:restartNumberingAfterBreak="0">
    <w:nsid w:val="4BBE72AD"/>
    <w:multiLevelType w:val="hybridMultilevel"/>
    <w:tmpl w:val="29E0EE64"/>
    <w:lvl w:ilvl="0" w:tplc="CE32CA1E">
      <w:start w:val="1"/>
      <w:numFmt w:val="decimal"/>
      <w:lvlText w:val="%1."/>
      <w:lvlJc w:val="left"/>
      <w:pPr>
        <w:ind w:left="608"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4" w15:restartNumberingAfterBreak="0">
    <w:nsid w:val="4C017804"/>
    <w:multiLevelType w:val="hybridMultilevel"/>
    <w:tmpl w:val="E556A9AC"/>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124604"/>
    <w:multiLevelType w:val="multilevel"/>
    <w:tmpl w:val="B94082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6" w15:restartNumberingAfterBreak="0">
    <w:nsid w:val="4FD15A55"/>
    <w:multiLevelType w:val="hybridMultilevel"/>
    <w:tmpl w:val="3A66E8E4"/>
    <w:lvl w:ilvl="0" w:tplc="0409000F">
      <w:start w:val="1"/>
      <w:numFmt w:val="decimal"/>
      <w:lvlText w:val="%1."/>
      <w:lvlJc w:val="left"/>
      <w:pPr>
        <w:ind w:left="720" w:hanging="360"/>
      </w:pPr>
      <w:rPr>
        <w:rFonts w:hint="default"/>
      </w:rPr>
    </w:lvl>
    <w:lvl w:ilvl="1" w:tplc="AAFADA0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671588"/>
    <w:multiLevelType w:val="hybridMultilevel"/>
    <w:tmpl w:val="6BB44D72"/>
    <w:lvl w:ilvl="0" w:tplc="7F16E22C">
      <w:start w:val="1"/>
      <w:numFmt w:val="decimal"/>
      <w:lvlText w:val="%1."/>
      <w:lvlJc w:val="left"/>
      <w:pPr>
        <w:ind w:left="818" w:hanging="360"/>
      </w:pPr>
      <w:rPr>
        <w:rFonts w:hint="default"/>
      </w:rPr>
    </w:lvl>
    <w:lvl w:ilvl="1" w:tplc="38090019" w:tentative="1">
      <w:start w:val="1"/>
      <w:numFmt w:val="lowerLetter"/>
      <w:lvlText w:val="%2."/>
      <w:lvlJc w:val="left"/>
      <w:pPr>
        <w:ind w:left="1538" w:hanging="360"/>
      </w:pPr>
    </w:lvl>
    <w:lvl w:ilvl="2" w:tplc="3809001B" w:tentative="1">
      <w:start w:val="1"/>
      <w:numFmt w:val="lowerRoman"/>
      <w:lvlText w:val="%3."/>
      <w:lvlJc w:val="right"/>
      <w:pPr>
        <w:ind w:left="2258" w:hanging="180"/>
      </w:pPr>
    </w:lvl>
    <w:lvl w:ilvl="3" w:tplc="3809000F" w:tentative="1">
      <w:start w:val="1"/>
      <w:numFmt w:val="decimal"/>
      <w:lvlText w:val="%4."/>
      <w:lvlJc w:val="left"/>
      <w:pPr>
        <w:ind w:left="2978" w:hanging="360"/>
      </w:pPr>
    </w:lvl>
    <w:lvl w:ilvl="4" w:tplc="38090019" w:tentative="1">
      <w:start w:val="1"/>
      <w:numFmt w:val="lowerLetter"/>
      <w:lvlText w:val="%5."/>
      <w:lvlJc w:val="left"/>
      <w:pPr>
        <w:ind w:left="3698" w:hanging="360"/>
      </w:pPr>
    </w:lvl>
    <w:lvl w:ilvl="5" w:tplc="3809001B" w:tentative="1">
      <w:start w:val="1"/>
      <w:numFmt w:val="lowerRoman"/>
      <w:lvlText w:val="%6."/>
      <w:lvlJc w:val="right"/>
      <w:pPr>
        <w:ind w:left="4418" w:hanging="180"/>
      </w:pPr>
    </w:lvl>
    <w:lvl w:ilvl="6" w:tplc="3809000F" w:tentative="1">
      <w:start w:val="1"/>
      <w:numFmt w:val="decimal"/>
      <w:lvlText w:val="%7."/>
      <w:lvlJc w:val="left"/>
      <w:pPr>
        <w:ind w:left="5138" w:hanging="360"/>
      </w:pPr>
    </w:lvl>
    <w:lvl w:ilvl="7" w:tplc="38090019" w:tentative="1">
      <w:start w:val="1"/>
      <w:numFmt w:val="lowerLetter"/>
      <w:lvlText w:val="%8."/>
      <w:lvlJc w:val="left"/>
      <w:pPr>
        <w:ind w:left="5858" w:hanging="360"/>
      </w:pPr>
    </w:lvl>
    <w:lvl w:ilvl="8" w:tplc="3809001B" w:tentative="1">
      <w:start w:val="1"/>
      <w:numFmt w:val="lowerRoman"/>
      <w:lvlText w:val="%9."/>
      <w:lvlJc w:val="right"/>
      <w:pPr>
        <w:ind w:left="6578" w:hanging="180"/>
      </w:pPr>
    </w:lvl>
  </w:abstractNum>
  <w:abstractNum w:abstractNumId="18" w15:restartNumberingAfterBreak="0">
    <w:nsid w:val="51E51662"/>
    <w:multiLevelType w:val="hybridMultilevel"/>
    <w:tmpl w:val="C436C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A5462F"/>
    <w:multiLevelType w:val="hybridMultilevel"/>
    <w:tmpl w:val="ED1E4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6441CC"/>
    <w:multiLevelType w:val="hybridMultilevel"/>
    <w:tmpl w:val="6F3A7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72058F"/>
    <w:multiLevelType w:val="hybridMultilevel"/>
    <w:tmpl w:val="C5A8702E"/>
    <w:lvl w:ilvl="0" w:tplc="EDCC5226">
      <w:start w:val="1"/>
      <w:numFmt w:val="decimal"/>
      <w:lvlText w:val="%1."/>
      <w:lvlJc w:val="left"/>
      <w:pPr>
        <w:ind w:left="1080" w:hanging="360"/>
      </w:pPr>
      <w:rPr>
        <w:rFonts w:asciiTheme="minorBidi" w:hAnsiTheme="minorBidi" w:cstheme="minorBidi"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A73351D"/>
    <w:multiLevelType w:val="hybridMultilevel"/>
    <w:tmpl w:val="BCDA7026"/>
    <w:lvl w:ilvl="0" w:tplc="CE32CA1E">
      <w:start w:val="1"/>
      <w:numFmt w:val="decimal"/>
      <w:lvlText w:val="%1."/>
      <w:lvlJc w:val="left"/>
      <w:pPr>
        <w:ind w:left="608"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3" w15:restartNumberingAfterBreak="0">
    <w:nsid w:val="5F3A0428"/>
    <w:multiLevelType w:val="hybridMultilevel"/>
    <w:tmpl w:val="6302D748"/>
    <w:lvl w:ilvl="0" w:tplc="CE32CA1E">
      <w:start w:val="1"/>
      <w:numFmt w:val="decimal"/>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24" w15:restartNumberingAfterBreak="0">
    <w:nsid w:val="60B24665"/>
    <w:multiLevelType w:val="hybridMultilevel"/>
    <w:tmpl w:val="A89E3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8A499B"/>
    <w:multiLevelType w:val="hybridMultilevel"/>
    <w:tmpl w:val="A89E3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713F7E"/>
    <w:multiLevelType w:val="hybridMultilevel"/>
    <w:tmpl w:val="711CE198"/>
    <w:lvl w:ilvl="0" w:tplc="C94C1650">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7" w15:restartNumberingAfterBreak="0">
    <w:nsid w:val="78150C73"/>
    <w:multiLevelType w:val="hybridMultilevel"/>
    <w:tmpl w:val="436CDD12"/>
    <w:lvl w:ilvl="0" w:tplc="04090015">
      <w:start w:val="1"/>
      <w:numFmt w:val="upperLetter"/>
      <w:lvlText w:val="%1."/>
      <w:lvlJc w:val="left"/>
      <w:pPr>
        <w:ind w:left="720" w:hanging="360"/>
      </w:pPr>
      <w:rPr>
        <w:rFonts w:hint="default"/>
      </w:rPr>
    </w:lvl>
    <w:lvl w:ilvl="1" w:tplc="34F400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996198"/>
    <w:multiLevelType w:val="hybridMultilevel"/>
    <w:tmpl w:val="36A814A4"/>
    <w:lvl w:ilvl="0" w:tplc="0409000F">
      <w:start w:val="1"/>
      <w:numFmt w:val="decimal"/>
      <w:lvlText w:val="%1."/>
      <w:lvlJc w:val="left"/>
      <w:pPr>
        <w:ind w:left="307" w:hanging="360"/>
      </w:pPr>
      <w:rPr>
        <w:rFonts w:hint="default"/>
      </w:rPr>
    </w:lvl>
    <w:lvl w:ilvl="1" w:tplc="04090019" w:tentative="1">
      <w:start w:val="1"/>
      <w:numFmt w:val="lowerLetter"/>
      <w:lvlText w:val="%2."/>
      <w:lvlJc w:val="left"/>
      <w:pPr>
        <w:ind w:left="819" w:hanging="360"/>
      </w:pPr>
    </w:lvl>
    <w:lvl w:ilvl="2" w:tplc="0409001B" w:tentative="1">
      <w:start w:val="1"/>
      <w:numFmt w:val="lowerRoman"/>
      <w:lvlText w:val="%3."/>
      <w:lvlJc w:val="right"/>
      <w:pPr>
        <w:ind w:left="1539" w:hanging="180"/>
      </w:pPr>
    </w:lvl>
    <w:lvl w:ilvl="3" w:tplc="0409000F" w:tentative="1">
      <w:start w:val="1"/>
      <w:numFmt w:val="decimal"/>
      <w:lvlText w:val="%4."/>
      <w:lvlJc w:val="left"/>
      <w:pPr>
        <w:ind w:left="2259" w:hanging="360"/>
      </w:pPr>
    </w:lvl>
    <w:lvl w:ilvl="4" w:tplc="04090019" w:tentative="1">
      <w:start w:val="1"/>
      <w:numFmt w:val="lowerLetter"/>
      <w:lvlText w:val="%5."/>
      <w:lvlJc w:val="left"/>
      <w:pPr>
        <w:ind w:left="2979" w:hanging="360"/>
      </w:pPr>
    </w:lvl>
    <w:lvl w:ilvl="5" w:tplc="0409001B" w:tentative="1">
      <w:start w:val="1"/>
      <w:numFmt w:val="lowerRoman"/>
      <w:lvlText w:val="%6."/>
      <w:lvlJc w:val="right"/>
      <w:pPr>
        <w:ind w:left="3699" w:hanging="180"/>
      </w:pPr>
    </w:lvl>
    <w:lvl w:ilvl="6" w:tplc="0409000F" w:tentative="1">
      <w:start w:val="1"/>
      <w:numFmt w:val="decimal"/>
      <w:lvlText w:val="%7."/>
      <w:lvlJc w:val="left"/>
      <w:pPr>
        <w:ind w:left="4419" w:hanging="360"/>
      </w:pPr>
    </w:lvl>
    <w:lvl w:ilvl="7" w:tplc="04090019" w:tentative="1">
      <w:start w:val="1"/>
      <w:numFmt w:val="lowerLetter"/>
      <w:lvlText w:val="%8."/>
      <w:lvlJc w:val="left"/>
      <w:pPr>
        <w:ind w:left="5139" w:hanging="360"/>
      </w:pPr>
    </w:lvl>
    <w:lvl w:ilvl="8" w:tplc="0409001B" w:tentative="1">
      <w:start w:val="1"/>
      <w:numFmt w:val="lowerRoman"/>
      <w:lvlText w:val="%9."/>
      <w:lvlJc w:val="right"/>
      <w:pPr>
        <w:ind w:left="5859" w:hanging="180"/>
      </w:pPr>
    </w:lvl>
  </w:abstractNum>
  <w:num w:numId="1">
    <w:abstractNumId w:val="15"/>
  </w:num>
  <w:num w:numId="2">
    <w:abstractNumId w:val="11"/>
  </w:num>
  <w:num w:numId="3">
    <w:abstractNumId w:val="28"/>
  </w:num>
  <w:num w:numId="4">
    <w:abstractNumId w:val="27"/>
  </w:num>
  <w:num w:numId="5">
    <w:abstractNumId w:val="18"/>
  </w:num>
  <w:num w:numId="6">
    <w:abstractNumId w:val="20"/>
  </w:num>
  <w:num w:numId="7">
    <w:abstractNumId w:val="5"/>
  </w:num>
  <w:num w:numId="8">
    <w:abstractNumId w:val="23"/>
  </w:num>
  <w:num w:numId="9">
    <w:abstractNumId w:val="3"/>
  </w:num>
  <w:num w:numId="10">
    <w:abstractNumId w:val="0"/>
  </w:num>
  <w:num w:numId="11">
    <w:abstractNumId w:val="12"/>
  </w:num>
  <w:num w:numId="12">
    <w:abstractNumId w:val="4"/>
  </w:num>
  <w:num w:numId="13">
    <w:abstractNumId w:val="22"/>
  </w:num>
  <w:num w:numId="14">
    <w:abstractNumId w:val="13"/>
  </w:num>
  <w:num w:numId="15">
    <w:abstractNumId w:val="8"/>
  </w:num>
  <w:num w:numId="16">
    <w:abstractNumId w:val="26"/>
  </w:num>
  <w:num w:numId="17">
    <w:abstractNumId w:val="16"/>
  </w:num>
  <w:num w:numId="18">
    <w:abstractNumId w:val="24"/>
  </w:num>
  <w:num w:numId="19">
    <w:abstractNumId w:val="25"/>
  </w:num>
  <w:num w:numId="20">
    <w:abstractNumId w:val="2"/>
  </w:num>
  <w:num w:numId="21">
    <w:abstractNumId w:val="21"/>
  </w:num>
  <w:num w:numId="22">
    <w:abstractNumId w:val="1"/>
  </w:num>
  <w:num w:numId="23">
    <w:abstractNumId w:val="10"/>
  </w:num>
  <w:num w:numId="24">
    <w:abstractNumId w:val="19"/>
  </w:num>
  <w:num w:numId="25">
    <w:abstractNumId w:val="6"/>
  </w:num>
  <w:num w:numId="26">
    <w:abstractNumId w:val="9"/>
  </w:num>
  <w:num w:numId="27">
    <w:abstractNumId w:val="7"/>
  </w:num>
  <w:num w:numId="28">
    <w:abstractNumId w:val="17"/>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60C"/>
    <w:rsid w:val="00011E81"/>
    <w:rsid w:val="00024F0F"/>
    <w:rsid w:val="00034249"/>
    <w:rsid w:val="0006418E"/>
    <w:rsid w:val="0008088B"/>
    <w:rsid w:val="0009360C"/>
    <w:rsid w:val="00095EBD"/>
    <w:rsid w:val="000B557C"/>
    <w:rsid w:val="000B6178"/>
    <w:rsid w:val="000C1799"/>
    <w:rsid w:val="000C27E6"/>
    <w:rsid w:val="000C2D8F"/>
    <w:rsid w:val="000D67A9"/>
    <w:rsid w:val="00111D8B"/>
    <w:rsid w:val="00125837"/>
    <w:rsid w:val="00133B16"/>
    <w:rsid w:val="00135834"/>
    <w:rsid w:val="00175A31"/>
    <w:rsid w:val="00187208"/>
    <w:rsid w:val="00195E49"/>
    <w:rsid w:val="001B32C3"/>
    <w:rsid w:val="001C1725"/>
    <w:rsid w:val="001F2C6D"/>
    <w:rsid w:val="00202C5D"/>
    <w:rsid w:val="00224BC4"/>
    <w:rsid w:val="0023645D"/>
    <w:rsid w:val="00236FFC"/>
    <w:rsid w:val="002A47AC"/>
    <w:rsid w:val="00332101"/>
    <w:rsid w:val="003450E9"/>
    <w:rsid w:val="00350AF7"/>
    <w:rsid w:val="003A1978"/>
    <w:rsid w:val="00435AE6"/>
    <w:rsid w:val="00460D67"/>
    <w:rsid w:val="00497841"/>
    <w:rsid w:val="004B0880"/>
    <w:rsid w:val="004E6E9F"/>
    <w:rsid w:val="005151E7"/>
    <w:rsid w:val="00534DFF"/>
    <w:rsid w:val="00542EF7"/>
    <w:rsid w:val="00545F43"/>
    <w:rsid w:val="00562D54"/>
    <w:rsid w:val="005D1E60"/>
    <w:rsid w:val="005D38E3"/>
    <w:rsid w:val="005E13D3"/>
    <w:rsid w:val="006203D2"/>
    <w:rsid w:val="0062316C"/>
    <w:rsid w:val="006D2E27"/>
    <w:rsid w:val="006D7988"/>
    <w:rsid w:val="006F5B9B"/>
    <w:rsid w:val="0070371C"/>
    <w:rsid w:val="00712D83"/>
    <w:rsid w:val="00717162"/>
    <w:rsid w:val="00730E5B"/>
    <w:rsid w:val="00736F0F"/>
    <w:rsid w:val="00756578"/>
    <w:rsid w:val="00765D3B"/>
    <w:rsid w:val="00794BC8"/>
    <w:rsid w:val="007B27ED"/>
    <w:rsid w:val="007C7AB2"/>
    <w:rsid w:val="007D5F8F"/>
    <w:rsid w:val="007E6796"/>
    <w:rsid w:val="00803DB9"/>
    <w:rsid w:val="008102DC"/>
    <w:rsid w:val="00823B5B"/>
    <w:rsid w:val="008508C6"/>
    <w:rsid w:val="00867E95"/>
    <w:rsid w:val="008719FC"/>
    <w:rsid w:val="008813AA"/>
    <w:rsid w:val="00897130"/>
    <w:rsid w:val="008B5100"/>
    <w:rsid w:val="008B6BAA"/>
    <w:rsid w:val="008C2586"/>
    <w:rsid w:val="008C7EF3"/>
    <w:rsid w:val="008E1617"/>
    <w:rsid w:val="00903A7A"/>
    <w:rsid w:val="00914229"/>
    <w:rsid w:val="00916158"/>
    <w:rsid w:val="00944917"/>
    <w:rsid w:val="00987C50"/>
    <w:rsid w:val="00995F1F"/>
    <w:rsid w:val="009B4487"/>
    <w:rsid w:val="009D0471"/>
    <w:rsid w:val="009F7086"/>
    <w:rsid w:val="00A1086F"/>
    <w:rsid w:val="00A16432"/>
    <w:rsid w:val="00A82C64"/>
    <w:rsid w:val="00A91D3C"/>
    <w:rsid w:val="00AF35BE"/>
    <w:rsid w:val="00B36FAA"/>
    <w:rsid w:val="00B829EF"/>
    <w:rsid w:val="00B86114"/>
    <w:rsid w:val="00B86DDA"/>
    <w:rsid w:val="00B9730F"/>
    <w:rsid w:val="00BA1EEE"/>
    <w:rsid w:val="00BC693B"/>
    <w:rsid w:val="00C14E2B"/>
    <w:rsid w:val="00C41DA4"/>
    <w:rsid w:val="00C55B19"/>
    <w:rsid w:val="00C57070"/>
    <w:rsid w:val="00C61F9E"/>
    <w:rsid w:val="00C82A89"/>
    <w:rsid w:val="00C961C4"/>
    <w:rsid w:val="00C9645C"/>
    <w:rsid w:val="00CD0786"/>
    <w:rsid w:val="00CD7F6B"/>
    <w:rsid w:val="00D021B0"/>
    <w:rsid w:val="00D2676C"/>
    <w:rsid w:val="00D50FBB"/>
    <w:rsid w:val="00D51EC0"/>
    <w:rsid w:val="00D82FB9"/>
    <w:rsid w:val="00DA29E5"/>
    <w:rsid w:val="00DC301E"/>
    <w:rsid w:val="00DD4F68"/>
    <w:rsid w:val="00E324B6"/>
    <w:rsid w:val="00EB726A"/>
    <w:rsid w:val="00EF3750"/>
    <w:rsid w:val="00EF6527"/>
    <w:rsid w:val="00F810B0"/>
    <w:rsid w:val="00F81EC3"/>
    <w:rsid w:val="00F8436C"/>
    <w:rsid w:val="00F935B1"/>
    <w:rsid w:val="00FC441B"/>
    <w:rsid w:val="00FC522B"/>
    <w:rsid w:val="00FD64E0"/>
    <w:rsid w:val="00FE73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17CD1F"/>
  <w15:docId w15:val="{353737AD-0C03-4B67-959C-88FB1D678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5E13D3"/>
    <w:pPr>
      <w:ind w:left="720"/>
      <w:contextualSpacing/>
    </w:pPr>
  </w:style>
  <w:style w:type="paragraph" w:styleId="NoSpacing">
    <w:name w:val="No Spacing"/>
    <w:uiPriority w:val="1"/>
    <w:qFormat/>
    <w:rsid w:val="0006418E"/>
  </w:style>
  <w:style w:type="paragraph" w:styleId="Header">
    <w:name w:val="header"/>
    <w:basedOn w:val="Normal"/>
    <w:link w:val="HeaderChar"/>
    <w:uiPriority w:val="99"/>
    <w:unhideWhenUsed/>
    <w:rsid w:val="000C27E6"/>
    <w:pPr>
      <w:tabs>
        <w:tab w:val="center" w:pos="4680"/>
        <w:tab w:val="right" w:pos="9360"/>
      </w:tabs>
    </w:pPr>
  </w:style>
  <w:style w:type="character" w:customStyle="1" w:styleId="HeaderChar">
    <w:name w:val="Header Char"/>
    <w:basedOn w:val="DefaultParagraphFont"/>
    <w:link w:val="Header"/>
    <w:uiPriority w:val="99"/>
    <w:rsid w:val="000C27E6"/>
  </w:style>
  <w:style w:type="paragraph" w:styleId="Footer">
    <w:name w:val="footer"/>
    <w:basedOn w:val="Normal"/>
    <w:link w:val="FooterChar"/>
    <w:uiPriority w:val="99"/>
    <w:unhideWhenUsed/>
    <w:rsid w:val="000C27E6"/>
    <w:pPr>
      <w:tabs>
        <w:tab w:val="center" w:pos="4680"/>
        <w:tab w:val="right" w:pos="9360"/>
      </w:tabs>
    </w:pPr>
  </w:style>
  <w:style w:type="character" w:customStyle="1" w:styleId="FooterChar">
    <w:name w:val="Footer Char"/>
    <w:basedOn w:val="DefaultParagraphFont"/>
    <w:link w:val="Footer"/>
    <w:uiPriority w:val="99"/>
    <w:rsid w:val="000C27E6"/>
  </w:style>
  <w:style w:type="paragraph" w:styleId="BalloonText">
    <w:name w:val="Balloon Text"/>
    <w:basedOn w:val="Normal"/>
    <w:link w:val="BalloonTextChar"/>
    <w:uiPriority w:val="99"/>
    <w:semiHidden/>
    <w:unhideWhenUsed/>
    <w:rsid w:val="004E6E9F"/>
    <w:rPr>
      <w:rFonts w:ascii="Tahoma" w:hAnsi="Tahoma" w:cs="Tahoma"/>
      <w:sz w:val="16"/>
      <w:szCs w:val="16"/>
    </w:rPr>
  </w:style>
  <w:style w:type="character" w:customStyle="1" w:styleId="BalloonTextChar">
    <w:name w:val="Balloon Text Char"/>
    <w:basedOn w:val="DefaultParagraphFont"/>
    <w:link w:val="BalloonText"/>
    <w:uiPriority w:val="99"/>
    <w:semiHidden/>
    <w:rsid w:val="004E6E9F"/>
    <w:rPr>
      <w:rFonts w:ascii="Tahoma" w:hAnsi="Tahoma" w:cs="Tahoma"/>
      <w:sz w:val="16"/>
      <w:szCs w:val="16"/>
    </w:rPr>
  </w:style>
  <w:style w:type="table" w:styleId="TableGrid">
    <w:name w:val="Table Grid"/>
    <w:basedOn w:val="TableNormal"/>
    <w:uiPriority w:val="39"/>
    <w:rsid w:val="00F810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F7086"/>
    <w:rPr>
      <w:color w:val="0000FF" w:themeColor="hyperlink"/>
      <w:u w:val="single"/>
    </w:rPr>
  </w:style>
  <w:style w:type="character" w:styleId="UnresolvedMention">
    <w:name w:val="Unresolved Mention"/>
    <w:basedOn w:val="DefaultParagraphFont"/>
    <w:uiPriority w:val="99"/>
    <w:semiHidden/>
    <w:unhideWhenUsed/>
    <w:rsid w:val="009F7086"/>
    <w:rPr>
      <w:color w:val="605E5C"/>
      <w:shd w:val="clear" w:color="auto" w:fill="E1DFDD"/>
    </w:rPr>
  </w:style>
  <w:style w:type="paragraph" w:styleId="BodyText">
    <w:name w:val="Body Text"/>
    <w:basedOn w:val="Normal"/>
    <w:link w:val="BodyTextChar"/>
    <w:uiPriority w:val="1"/>
    <w:qFormat/>
    <w:rsid w:val="00024F0F"/>
    <w:pPr>
      <w:widowControl w:val="0"/>
      <w:autoSpaceDE w:val="0"/>
      <w:autoSpaceDN w:val="0"/>
    </w:pPr>
    <w:rPr>
      <w:sz w:val="24"/>
      <w:szCs w:val="24"/>
      <w:lang w:val="id"/>
    </w:rPr>
  </w:style>
  <w:style w:type="character" w:customStyle="1" w:styleId="BodyTextChar">
    <w:name w:val="Body Text Char"/>
    <w:basedOn w:val="DefaultParagraphFont"/>
    <w:link w:val="BodyText"/>
    <w:uiPriority w:val="1"/>
    <w:rsid w:val="00024F0F"/>
    <w:rPr>
      <w:sz w:val="24"/>
      <w:szCs w:val="24"/>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B1E0F-080E-4355-9C83-3DFB19EB4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3592</Words>
  <Characters>20475</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ikhwanuddin</dc:creator>
  <cp:lastModifiedBy>Hp</cp:lastModifiedBy>
  <cp:revision>4</cp:revision>
  <dcterms:created xsi:type="dcterms:W3CDTF">2025-09-24T15:04:00Z</dcterms:created>
  <dcterms:modified xsi:type="dcterms:W3CDTF">2025-09-24T15:04:00Z</dcterms:modified>
</cp:coreProperties>
</file>